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8E" w:rsidRPr="00EB36AB" w:rsidRDefault="00AE028E" w:rsidP="0069626D">
      <w:pPr>
        <w:spacing w:after="0" w:line="240" w:lineRule="auto"/>
        <w:ind w:left="6237"/>
        <w:rPr>
          <w:rFonts w:ascii="Times New Roman" w:hAnsi="Times New Roman"/>
          <w:sz w:val="26"/>
          <w:szCs w:val="26"/>
        </w:rPr>
      </w:pPr>
      <w:r w:rsidRPr="00EB36AB">
        <w:rPr>
          <w:rFonts w:ascii="Times New Roman" w:hAnsi="Times New Roman"/>
          <w:sz w:val="26"/>
          <w:szCs w:val="26"/>
        </w:rPr>
        <w:t xml:space="preserve">Приложение </w:t>
      </w:r>
    </w:p>
    <w:p w:rsidR="0069626D" w:rsidRDefault="00AE028E" w:rsidP="0069626D">
      <w:pPr>
        <w:spacing w:after="0" w:line="240" w:lineRule="auto"/>
        <w:ind w:left="6237"/>
        <w:rPr>
          <w:rFonts w:ascii="Times New Roman" w:hAnsi="Times New Roman"/>
          <w:sz w:val="26"/>
          <w:szCs w:val="26"/>
        </w:rPr>
      </w:pPr>
      <w:r w:rsidRPr="00EB36AB">
        <w:rPr>
          <w:rFonts w:ascii="Times New Roman" w:hAnsi="Times New Roman"/>
          <w:sz w:val="26"/>
          <w:szCs w:val="26"/>
        </w:rPr>
        <w:t xml:space="preserve">к распоряжению администрации </w:t>
      </w:r>
      <w:r>
        <w:rPr>
          <w:rFonts w:ascii="Times New Roman" w:hAnsi="Times New Roman"/>
          <w:sz w:val="26"/>
          <w:szCs w:val="26"/>
        </w:rPr>
        <w:t>Шекаловского</w:t>
      </w:r>
      <w:r w:rsidRPr="00EB36AB">
        <w:rPr>
          <w:rFonts w:ascii="Times New Roman" w:hAnsi="Times New Roman"/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</w:p>
    <w:p w:rsidR="00AE028E" w:rsidRPr="00EB36AB" w:rsidRDefault="00AE028E" w:rsidP="0069626D">
      <w:pPr>
        <w:spacing w:after="0" w:line="240" w:lineRule="auto"/>
        <w:ind w:left="6237"/>
        <w:rPr>
          <w:rFonts w:ascii="Times New Roman" w:hAnsi="Times New Roman"/>
          <w:sz w:val="26"/>
          <w:szCs w:val="26"/>
        </w:rPr>
      </w:pPr>
      <w:r w:rsidRPr="00EB36AB">
        <w:rPr>
          <w:rFonts w:ascii="Times New Roman" w:hAnsi="Times New Roman"/>
          <w:sz w:val="26"/>
          <w:szCs w:val="26"/>
        </w:rPr>
        <w:t xml:space="preserve">от </w:t>
      </w:r>
      <w:r w:rsidR="0005308B" w:rsidRPr="0005308B">
        <w:rPr>
          <w:rFonts w:ascii="Times New Roman" w:hAnsi="Times New Roman"/>
          <w:sz w:val="26"/>
          <w:szCs w:val="26"/>
        </w:rPr>
        <w:t>03.09.2024 года № 43</w:t>
      </w:r>
    </w:p>
    <w:p w:rsidR="00401D9F" w:rsidRPr="00401D9F" w:rsidRDefault="00401D9F" w:rsidP="00401D9F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401D9F">
        <w:rPr>
          <w:rFonts w:ascii="Times New Roman" w:hAnsi="Times New Roman"/>
          <w:b/>
          <w:sz w:val="20"/>
          <w:szCs w:val="28"/>
        </w:rPr>
        <w:t>Типовая технологическая схема</w:t>
      </w:r>
    </w:p>
    <w:p w:rsidR="00401D9F" w:rsidRPr="00401D9F" w:rsidRDefault="00401D9F" w:rsidP="00401D9F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401D9F">
        <w:rPr>
          <w:rFonts w:ascii="Times New Roman" w:hAnsi="Times New Roman"/>
          <w:b/>
          <w:sz w:val="20"/>
          <w:szCs w:val="28"/>
        </w:rPr>
        <w:t>Предоставления муниципальной услуги «</w:t>
      </w:r>
      <w:r w:rsidRPr="00401D9F">
        <w:rPr>
          <w:rFonts w:ascii="Times New Roman" w:hAnsi="Times New Roman"/>
          <w:b/>
          <w:bCs/>
          <w:sz w:val="20"/>
          <w:szCs w:val="28"/>
        </w:rPr>
        <w:t>П</w:t>
      </w:r>
      <w:r w:rsidRPr="00401D9F">
        <w:rPr>
          <w:rFonts w:ascii="Times New Roman" w:hAnsi="Times New Roman"/>
          <w:b/>
          <w:sz w:val="20"/>
          <w:szCs w:val="28"/>
        </w:rPr>
        <w:t xml:space="preserve">редоставление информации о порядке предоставления жилищно-коммунальных услуг населению» </w:t>
      </w:r>
    </w:p>
    <w:p w:rsidR="00401D9F" w:rsidRPr="00401D9F" w:rsidRDefault="00401D9F" w:rsidP="00401D9F">
      <w:pPr>
        <w:spacing w:after="0"/>
        <w:jc w:val="center"/>
        <w:rPr>
          <w:rFonts w:ascii="Times New Roman" w:hAnsi="Times New Roman"/>
          <w:b/>
          <w:sz w:val="18"/>
        </w:rPr>
      </w:pPr>
    </w:p>
    <w:p w:rsidR="00401D9F" w:rsidRPr="00401D9F" w:rsidRDefault="00401D9F" w:rsidP="00401D9F">
      <w:pPr>
        <w:spacing w:after="0"/>
        <w:rPr>
          <w:rFonts w:ascii="Times New Roman" w:hAnsi="Times New Roman"/>
          <w:b/>
          <w:sz w:val="20"/>
          <w:szCs w:val="28"/>
        </w:rPr>
      </w:pPr>
      <w:r w:rsidRPr="00401D9F">
        <w:rPr>
          <w:rFonts w:ascii="Times New Roman" w:hAnsi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5"/>
        <w:gridCol w:w="2551"/>
        <w:gridCol w:w="8181"/>
      </w:tblGrid>
      <w:tr w:rsidR="00401D9F" w:rsidRPr="007F43E2" w:rsidTr="002C4AA4">
        <w:tc>
          <w:tcPr>
            <w:tcW w:w="225" w:type="pct"/>
          </w:tcPr>
          <w:p w:rsidR="00401D9F" w:rsidRPr="007F43E2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43E2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135" w:type="pct"/>
          </w:tcPr>
          <w:p w:rsidR="00401D9F" w:rsidRPr="007F43E2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43E2">
              <w:rPr>
                <w:rFonts w:ascii="Times New Roman" w:hAnsi="Times New Roman"/>
                <w:b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</w:tcPr>
          <w:p w:rsidR="00401D9F" w:rsidRPr="007F43E2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43E2">
              <w:rPr>
                <w:rFonts w:ascii="Times New Roman" w:hAnsi="Times New Roman"/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401D9F" w:rsidRPr="007F43E2" w:rsidTr="002C4AA4">
        <w:tc>
          <w:tcPr>
            <w:tcW w:w="225" w:type="pct"/>
          </w:tcPr>
          <w:p w:rsidR="00401D9F" w:rsidRPr="007F43E2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3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401D9F" w:rsidRPr="007F43E2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3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0" w:type="pct"/>
          </w:tcPr>
          <w:p w:rsidR="00401D9F" w:rsidRPr="007F43E2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3E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01D9F" w:rsidRPr="007F43E2" w:rsidTr="002C4AA4">
        <w:tc>
          <w:tcPr>
            <w:tcW w:w="225" w:type="pct"/>
          </w:tcPr>
          <w:p w:rsidR="00401D9F" w:rsidRPr="007F43E2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3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401D9F" w:rsidRPr="007F43E2" w:rsidRDefault="00401D9F" w:rsidP="00401D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F43E2">
              <w:rPr>
                <w:rFonts w:ascii="Times New Roman" w:hAnsi="Times New Roman"/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401D9F" w:rsidRPr="007F43E2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43E2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8208EE" w:rsidRPr="007F43E2">
              <w:rPr>
                <w:rFonts w:ascii="Times New Roman" w:hAnsi="Times New Roman"/>
                <w:sz w:val="18"/>
                <w:szCs w:val="18"/>
              </w:rPr>
              <w:t>Шекаловского</w:t>
            </w:r>
            <w:r w:rsidRPr="007F43E2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8208EE" w:rsidRPr="007F43E2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7F43E2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</w:t>
            </w:r>
          </w:p>
        </w:tc>
      </w:tr>
      <w:tr w:rsidR="00401D9F" w:rsidRPr="007F43E2" w:rsidTr="002C4AA4">
        <w:tc>
          <w:tcPr>
            <w:tcW w:w="225" w:type="pct"/>
          </w:tcPr>
          <w:p w:rsidR="00401D9F" w:rsidRPr="007F43E2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3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5" w:type="pct"/>
          </w:tcPr>
          <w:p w:rsidR="00401D9F" w:rsidRPr="007F43E2" w:rsidRDefault="00401D9F" w:rsidP="00401D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F43E2">
              <w:rPr>
                <w:rFonts w:ascii="Times New Roman" w:hAnsi="Times New Roman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401D9F" w:rsidRPr="007F43E2" w:rsidRDefault="009536B5" w:rsidP="009536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F43E2">
              <w:rPr>
                <w:rFonts w:ascii="Times New Roman" w:hAnsi="Times New Roman"/>
                <w:sz w:val="18"/>
                <w:szCs w:val="18"/>
              </w:rPr>
              <w:t>3640100010000610782</w:t>
            </w:r>
          </w:p>
        </w:tc>
      </w:tr>
      <w:tr w:rsidR="00401D9F" w:rsidRPr="007F43E2" w:rsidTr="002C4AA4">
        <w:tc>
          <w:tcPr>
            <w:tcW w:w="225" w:type="pct"/>
          </w:tcPr>
          <w:p w:rsidR="00401D9F" w:rsidRPr="007F43E2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3E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pct"/>
          </w:tcPr>
          <w:p w:rsidR="00401D9F" w:rsidRPr="007F43E2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3E2">
              <w:rPr>
                <w:rFonts w:ascii="Times New Roman" w:hAnsi="Times New Roman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401D9F" w:rsidRPr="007F43E2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43E2">
              <w:rPr>
                <w:rFonts w:ascii="Times New Roman" w:hAnsi="Times New Roman"/>
                <w:sz w:val="18"/>
                <w:szCs w:val="18"/>
              </w:rPr>
              <w:t>«</w:t>
            </w:r>
            <w:r w:rsidRPr="007F43E2"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r w:rsidRPr="007F43E2">
              <w:rPr>
                <w:rFonts w:ascii="Times New Roman" w:hAnsi="Times New Roman"/>
                <w:sz w:val="18"/>
                <w:szCs w:val="18"/>
              </w:rPr>
              <w:t>редоставление информации о порядке предоставления жилищно-коммунальных услуг населению</w:t>
            </w:r>
            <w:r w:rsidRPr="007F43E2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</w:tr>
      <w:tr w:rsidR="00401D9F" w:rsidRPr="007F43E2" w:rsidTr="002C4AA4">
        <w:tc>
          <w:tcPr>
            <w:tcW w:w="225" w:type="pct"/>
          </w:tcPr>
          <w:p w:rsidR="00401D9F" w:rsidRPr="007F43E2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3E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5" w:type="pct"/>
          </w:tcPr>
          <w:p w:rsidR="00401D9F" w:rsidRPr="007F43E2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3E2">
              <w:rPr>
                <w:rFonts w:ascii="Times New Roman" w:hAnsi="Times New Roman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401D9F" w:rsidRPr="007F43E2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43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01D9F" w:rsidRPr="007F43E2" w:rsidTr="002C4AA4">
        <w:tc>
          <w:tcPr>
            <w:tcW w:w="225" w:type="pct"/>
          </w:tcPr>
          <w:p w:rsidR="00401D9F" w:rsidRPr="007F43E2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3E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5" w:type="pct"/>
          </w:tcPr>
          <w:p w:rsidR="00401D9F" w:rsidRPr="007F43E2" w:rsidRDefault="00401D9F" w:rsidP="00401D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F43E2">
              <w:rPr>
                <w:rFonts w:ascii="Times New Roman" w:hAnsi="Times New Roman"/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401D9F" w:rsidRPr="007F43E2" w:rsidRDefault="00401D9F" w:rsidP="00F51A2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F43E2">
              <w:rPr>
                <w:rFonts w:ascii="Times New Roman" w:hAnsi="Times New Roman"/>
                <w:sz w:val="18"/>
                <w:szCs w:val="18"/>
              </w:rPr>
              <w:t>Утвержден</w:t>
            </w:r>
            <w:proofErr w:type="gramEnd"/>
            <w:r w:rsidRPr="007F43E2">
              <w:rPr>
                <w:rFonts w:ascii="Times New Roman" w:hAnsi="Times New Roman"/>
                <w:sz w:val="18"/>
                <w:szCs w:val="18"/>
              </w:rPr>
              <w:t xml:space="preserve"> постановлением администрации </w:t>
            </w:r>
            <w:r w:rsidR="008208EE" w:rsidRPr="007F43E2">
              <w:rPr>
                <w:rFonts w:ascii="Times New Roman" w:hAnsi="Times New Roman"/>
                <w:sz w:val="18"/>
                <w:szCs w:val="18"/>
              </w:rPr>
              <w:t>Шекаловского</w:t>
            </w:r>
            <w:r w:rsidRPr="007F43E2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8208EE" w:rsidRPr="007F43E2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7F43E2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от </w:t>
            </w:r>
            <w:r w:rsidR="00F51A21" w:rsidRPr="007F43E2">
              <w:rPr>
                <w:rFonts w:ascii="Times New Roman" w:hAnsi="Times New Roman"/>
                <w:sz w:val="18"/>
                <w:szCs w:val="18"/>
              </w:rPr>
              <w:t>2</w:t>
            </w:r>
            <w:r w:rsidRPr="007F43E2">
              <w:rPr>
                <w:rFonts w:ascii="Times New Roman" w:hAnsi="Times New Roman"/>
                <w:sz w:val="18"/>
                <w:szCs w:val="18"/>
              </w:rPr>
              <w:t>1.1</w:t>
            </w:r>
            <w:r w:rsidR="00F51A21" w:rsidRPr="007F43E2">
              <w:rPr>
                <w:rFonts w:ascii="Times New Roman" w:hAnsi="Times New Roman"/>
                <w:sz w:val="18"/>
                <w:szCs w:val="18"/>
              </w:rPr>
              <w:t>1</w:t>
            </w:r>
            <w:r w:rsidRPr="007F43E2">
              <w:rPr>
                <w:rFonts w:ascii="Times New Roman" w:hAnsi="Times New Roman"/>
                <w:sz w:val="18"/>
                <w:szCs w:val="18"/>
              </w:rPr>
              <w:t>.20</w:t>
            </w:r>
            <w:r w:rsidR="00F51A21" w:rsidRPr="007F43E2">
              <w:rPr>
                <w:rFonts w:ascii="Times New Roman" w:hAnsi="Times New Roman"/>
                <w:sz w:val="18"/>
                <w:szCs w:val="18"/>
              </w:rPr>
              <w:t>22</w:t>
            </w:r>
            <w:r w:rsidRPr="007F43E2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 w:rsidR="00F51A21" w:rsidRPr="007F43E2">
              <w:rPr>
                <w:rFonts w:ascii="Times New Roman" w:hAnsi="Times New Roman"/>
                <w:sz w:val="18"/>
                <w:szCs w:val="18"/>
              </w:rPr>
              <w:t>84</w:t>
            </w:r>
            <w:r w:rsidRPr="007F43E2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7F43E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Об утверждении административного регламента администрации </w:t>
            </w:r>
            <w:r w:rsidR="008208EE" w:rsidRPr="007F43E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Шекаловского</w:t>
            </w:r>
            <w:r w:rsidRPr="007F43E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сельского поселения </w:t>
            </w:r>
            <w:r w:rsidR="008208EE" w:rsidRPr="007F43E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Россошанского</w:t>
            </w:r>
            <w:r w:rsidRPr="007F43E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муниципального района Воронежской области по предоставлению муниципальной услуги </w:t>
            </w:r>
            <w:r w:rsidRPr="007F43E2">
              <w:rPr>
                <w:rFonts w:ascii="Times New Roman" w:hAnsi="Times New Roman"/>
                <w:bCs/>
                <w:sz w:val="18"/>
                <w:szCs w:val="18"/>
              </w:rPr>
              <w:t>«П</w:t>
            </w:r>
            <w:r w:rsidRPr="007F43E2">
              <w:rPr>
                <w:rFonts w:ascii="Times New Roman" w:hAnsi="Times New Roman"/>
                <w:sz w:val="18"/>
                <w:szCs w:val="18"/>
              </w:rPr>
              <w:t>редоставление информации о порядке предоставления жилищно-коммунальных услуг населению</w:t>
            </w:r>
            <w:r w:rsidRPr="007F43E2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  <w:r w:rsidRPr="007F43E2"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</w:tc>
      </w:tr>
      <w:tr w:rsidR="00401D9F" w:rsidRPr="007F43E2" w:rsidTr="002C4AA4">
        <w:tc>
          <w:tcPr>
            <w:tcW w:w="225" w:type="pct"/>
          </w:tcPr>
          <w:p w:rsidR="00401D9F" w:rsidRPr="007F43E2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3E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5" w:type="pct"/>
          </w:tcPr>
          <w:p w:rsidR="00401D9F" w:rsidRPr="007F43E2" w:rsidRDefault="00401D9F" w:rsidP="00401D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F43E2">
              <w:rPr>
                <w:rFonts w:ascii="Times New Roman" w:hAnsi="Times New Roman"/>
                <w:sz w:val="18"/>
                <w:szCs w:val="18"/>
              </w:rPr>
              <w:t>Перечень «</w:t>
            </w:r>
            <w:proofErr w:type="spellStart"/>
            <w:r w:rsidRPr="007F43E2">
              <w:rPr>
                <w:rFonts w:ascii="Times New Roman" w:hAnsi="Times New Roman"/>
                <w:sz w:val="18"/>
                <w:szCs w:val="18"/>
              </w:rPr>
              <w:t>подуслуг</w:t>
            </w:r>
            <w:proofErr w:type="spellEnd"/>
            <w:r w:rsidRPr="007F43E2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3640" w:type="pct"/>
          </w:tcPr>
          <w:p w:rsidR="00401D9F" w:rsidRPr="007F43E2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43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01D9F" w:rsidRPr="007F43E2" w:rsidTr="002C4AA4">
        <w:trPr>
          <w:trHeight w:val="300"/>
        </w:trPr>
        <w:tc>
          <w:tcPr>
            <w:tcW w:w="225" w:type="pct"/>
            <w:vMerge w:val="restart"/>
          </w:tcPr>
          <w:p w:rsidR="00401D9F" w:rsidRPr="007F43E2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3E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401D9F" w:rsidRPr="007F43E2" w:rsidRDefault="00401D9F" w:rsidP="00401D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F43E2">
              <w:rPr>
                <w:rFonts w:ascii="Times New Roman" w:hAnsi="Times New Roman"/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401D9F" w:rsidRPr="007F43E2" w:rsidRDefault="00401D9F" w:rsidP="00401D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F43E2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401D9F" w:rsidRPr="007F43E2" w:rsidTr="002C4AA4">
        <w:trPr>
          <w:trHeight w:val="270"/>
        </w:trPr>
        <w:tc>
          <w:tcPr>
            <w:tcW w:w="225" w:type="pct"/>
            <w:vMerge/>
          </w:tcPr>
          <w:p w:rsidR="00401D9F" w:rsidRPr="007F43E2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401D9F" w:rsidRPr="007F43E2" w:rsidRDefault="00401D9F" w:rsidP="00401D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401D9F" w:rsidRPr="007F43E2" w:rsidRDefault="00401D9F" w:rsidP="00401D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F43E2">
              <w:rPr>
                <w:rFonts w:ascii="Times New Roman" w:hAnsi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401D9F" w:rsidRPr="007F43E2" w:rsidTr="002C4AA4">
        <w:trPr>
          <w:trHeight w:val="240"/>
        </w:trPr>
        <w:tc>
          <w:tcPr>
            <w:tcW w:w="225" w:type="pct"/>
            <w:vMerge/>
          </w:tcPr>
          <w:p w:rsidR="00401D9F" w:rsidRPr="007F43E2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401D9F" w:rsidRPr="007F43E2" w:rsidRDefault="00401D9F" w:rsidP="00401D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401D9F" w:rsidRPr="007F43E2" w:rsidRDefault="00401D9F" w:rsidP="00401D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F43E2">
              <w:rPr>
                <w:rFonts w:ascii="Times New Roman" w:hAnsi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401D9F" w:rsidRPr="00401D9F" w:rsidRDefault="00401D9F" w:rsidP="00401D9F">
      <w:pPr>
        <w:spacing w:after="0"/>
        <w:rPr>
          <w:rFonts w:ascii="Times New Roman" w:hAnsi="Times New Roman"/>
          <w:b/>
          <w:sz w:val="20"/>
          <w:szCs w:val="28"/>
        </w:rPr>
      </w:pPr>
      <w:r w:rsidRPr="00401D9F">
        <w:rPr>
          <w:rFonts w:ascii="Times New Roman" w:hAnsi="Times New Roman"/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"/>
        <w:gridCol w:w="10738"/>
      </w:tblGrid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Наименование услуги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8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bCs/>
                <w:sz w:val="18"/>
              </w:rPr>
              <w:t>П</w:t>
            </w:r>
            <w:r w:rsidRPr="00401D9F">
              <w:rPr>
                <w:rFonts w:ascii="Times New Roman" w:hAnsi="Times New Roman"/>
                <w:sz w:val="18"/>
              </w:rPr>
              <w:t>редоставление информации о порядке предоставления жилищно-коммунальных услуг населению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30 к.д.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 xml:space="preserve">При подаче заявления </w:t>
            </w:r>
            <w:r w:rsidRPr="00401D9F">
              <w:rPr>
                <w:rFonts w:ascii="Times New Roman" w:hAnsi="Times New Roman"/>
                <w:b/>
                <w:sz w:val="18"/>
                <w:u w:val="single"/>
              </w:rPr>
              <w:t xml:space="preserve">не </w:t>
            </w:r>
            <w:r w:rsidRPr="00401D9F">
              <w:rPr>
                <w:rFonts w:ascii="Times New Roman" w:hAnsi="Times New Roman"/>
                <w:b/>
                <w:sz w:val="18"/>
              </w:rPr>
              <w:t>по месту жительства (по месту обращения)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30 к.д. 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Основания отказа в приёме документов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01D9F" w:rsidRPr="00401D9F" w:rsidRDefault="00401D9F" w:rsidP="00401D9F">
            <w:pPr>
              <w:tabs>
                <w:tab w:val="num" w:pos="792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401D9F" w:rsidRPr="00401D9F" w:rsidRDefault="00401D9F" w:rsidP="00401D9F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Основания отказа в предоставлении услуги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- представление заявителем заявления, в котором запрашиваемая информация не относится к информации о порядке предоставления жилищно-коммунальных услуг населению.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 предусмотрены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Срок приостановления предоставления услуги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Плата за предоставление услуги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Наличие платы (государственной пошлины)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proofErr w:type="gramStart"/>
            <w:r w:rsidRPr="00401D9F">
              <w:rPr>
                <w:rFonts w:ascii="Times New Roman" w:hAnsi="Times New Roman"/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-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-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Способ обращения за получением услуги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- администрация </w:t>
            </w:r>
            <w:r w:rsidR="008208EE">
              <w:rPr>
                <w:rFonts w:ascii="Times New Roman" w:hAnsi="Times New Roman"/>
                <w:sz w:val="18"/>
              </w:rPr>
              <w:t>Шекаловского</w:t>
            </w:r>
            <w:r w:rsidRPr="00401D9F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8208EE">
              <w:rPr>
                <w:rFonts w:ascii="Times New Roman" w:hAnsi="Times New Roman"/>
                <w:sz w:val="18"/>
              </w:rPr>
              <w:t>Россошанского</w:t>
            </w:r>
            <w:r w:rsidRPr="00401D9F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области;</w:t>
            </w:r>
          </w:p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 </w:t>
            </w:r>
            <w:proofErr w:type="spellStart"/>
            <w:r w:rsidR="007F43E2">
              <w:rPr>
                <w:rFonts w:ascii="Times New Roman" w:hAnsi="Times New Roman"/>
                <w:sz w:val="18"/>
              </w:rPr>
              <w:t>в</w:t>
            </w:r>
            <w:proofErr w:type="spellEnd"/>
            <w:r w:rsidR="007F43E2">
              <w:rPr>
                <w:rFonts w:ascii="Times New Roman" w:hAnsi="Times New Roman"/>
                <w:sz w:val="18"/>
              </w:rPr>
              <w:t xml:space="preserve"> г</w:t>
            </w:r>
            <w:proofErr w:type="gramStart"/>
            <w:r w:rsidR="007F43E2">
              <w:rPr>
                <w:rFonts w:ascii="Times New Roman" w:hAnsi="Times New Roman"/>
                <w:sz w:val="18"/>
              </w:rPr>
              <w:t>.Р</w:t>
            </w:r>
            <w:proofErr w:type="gramEnd"/>
            <w:r w:rsidR="007F43E2">
              <w:rPr>
                <w:rFonts w:ascii="Times New Roman" w:hAnsi="Times New Roman"/>
                <w:sz w:val="18"/>
              </w:rPr>
              <w:t>оссошь</w:t>
            </w:r>
            <w:r w:rsidRPr="00401D9F">
              <w:rPr>
                <w:rFonts w:ascii="Times New Roman" w:hAnsi="Times New Roman"/>
                <w:sz w:val="18"/>
              </w:rPr>
              <w:t>;</w:t>
            </w:r>
          </w:p>
          <w:p w:rsidR="00401D9F" w:rsidRPr="00401D9F" w:rsidRDefault="00401D9F" w:rsidP="00401D9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401D9F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Единый портал государственных и муниципальных услуг(www.gosuslugi.ru);</w:t>
            </w:r>
          </w:p>
          <w:p w:rsidR="00401D9F" w:rsidRPr="00401D9F" w:rsidRDefault="00401D9F" w:rsidP="00401D9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401D9F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Портал государственных и муниципальных услуг Воронежской области (</w:t>
            </w:r>
            <w:r w:rsidRPr="00401D9F">
              <w:rPr>
                <w:rFonts w:ascii="Times New Roman" w:eastAsia="Times New Roman" w:hAnsi="Times New Roman"/>
                <w:sz w:val="18"/>
                <w:szCs w:val="24"/>
                <w:lang w:val="en-US" w:eastAsia="ar-SA"/>
              </w:rPr>
              <w:t>www</w:t>
            </w:r>
            <w:r w:rsidRPr="00401D9F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.pgu.govvr.ru).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lastRenderedPageBreak/>
              <w:t>9</w:t>
            </w:r>
          </w:p>
        </w:tc>
        <w:tc>
          <w:tcPr>
            <w:tcW w:w="4778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Способ получения результата услуги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01D9F" w:rsidRPr="00401D9F" w:rsidRDefault="00401D9F" w:rsidP="00401D9F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D9F">
              <w:rPr>
                <w:rFonts w:ascii="Times New Roman" w:hAnsi="Times New Roman"/>
                <w:sz w:val="18"/>
                <w:szCs w:val="18"/>
              </w:rPr>
              <w:t xml:space="preserve">- в администрации </w:t>
            </w:r>
            <w:r w:rsidR="008208EE">
              <w:rPr>
                <w:rFonts w:ascii="Times New Roman" w:hAnsi="Times New Roman"/>
                <w:sz w:val="18"/>
                <w:szCs w:val="18"/>
              </w:rPr>
              <w:t>Шекаловского</w:t>
            </w:r>
            <w:r w:rsidRPr="00401D9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8208EE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401D9F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на бумажном носителе;</w:t>
            </w:r>
          </w:p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sz w:val="18"/>
                <w:szCs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</w:t>
            </w:r>
            <w:r w:rsidR="00740D60">
              <w:rPr>
                <w:rFonts w:ascii="Times New Roman" w:hAnsi="Times New Roman"/>
                <w:sz w:val="18"/>
                <w:szCs w:val="18"/>
              </w:rPr>
              <w:t>в г</w:t>
            </w:r>
            <w:proofErr w:type="gramStart"/>
            <w:r w:rsidR="00740D60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="00740D60">
              <w:rPr>
                <w:rFonts w:ascii="Times New Roman" w:hAnsi="Times New Roman"/>
                <w:sz w:val="18"/>
                <w:szCs w:val="18"/>
              </w:rPr>
              <w:t xml:space="preserve">оссошь </w:t>
            </w:r>
            <w:r w:rsidRPr="00401D9F">
              <w:rPr>
                <w:rFonts w:ascii="Times New Roman" w:hAnsi="Times New Roman"/>
                <w:sz w:val="18"/>
                <w:szCs w:val="18"/>
              </w:rPr>
              <w:t>на бумажном носителе;</w:t>
            </w:r>
            <w:r w:rsidRPr="00401D9F">
              <w:rPr>
                <w:rFonts w:ascii="Times New Roman" w:hAnsi="Times New Roman"/>
                <w:sz w:val="18"/>
                <w:szCs w:val="18"/>
              </w:rPr>
              <w:br/>
              <w:t>- в личный кабинет Заявителя на ЕПГУ;</w:t>
            </w:r>
            <w:r w:rsidRPr="00401D9F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401D9F">
              <w:rPr>
                <w:rFonts w:ascii="Times New Roman" w:hAnsi="Times New Roman"/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401D9F" w:rsidRPr="00401D9F" w:rsidRDefault="00401D9F" w:rsidP="00401D9F">
      <w:pPr>
        <w:spacing w:after="0"/>
        <w:rPr>
          <w:rFonts w:ascii="Times New Roman" w:hAnsi="Times New Roman"/>
          <w:b/>
          <w:sz w:val="20"/>
          <w:szCs w:val="28"/>
        </w:rPr>
      </w:pPr>
      <w:r w:rsidRPr="00401D9F">
        <w:rPr>
          <w:rFonts w:ascii="Times New Roman" w:hAnsi="Times New Roman"/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10812"/>
      </w:tblGrid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- физические лица, заинтересованные в получении информации о порядке предоставления жилищно-коммунальных услуг, либо их законные представители, действующие в силу закона или на основании договора, доверенности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01D9F" w:rsidRPr="00401D9F" w:rsidRDefault="00401D9F" w:rsidP="00401D9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401D9F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401D9F" w:rsidRPr="00401D9F" w:rsidRDefault="00401D9F" w:rsidP="00401D9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Arial" w:eastAsia="Times New Roman" w:hAnsi="Arial" w:cs="Arial"/>
                <w:b/>
                <w:sz w:val="14"/>
                <w:szCs w:val="20"/>
                <w:lang w:eastAsia="ar-SA"/>
              </w:rPr>
            </w:pPr>
            <w:r w:rsidRPr="00401D9F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401D9F" w:rsidRPr="00401D9F" w:rsidRDefault="00401D9F" w:rsidP="00401D9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401D9F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01D9F" w:rsidRPr="00401D9F" w:rsidRDefault="00401D9F" w:rsidP="00401D9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401D9F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Копии документов заверенные надлежащим образом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401D9F" w:rsidRPr="00401D9F" w:rsidRDefault="00401D9F" w:rsidP="00401D9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</w:pPr>
            <w:r w:rsidRPr="00401D9F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01D9F" w:rsidRPr="00401D9F" w:rsidRDefault="00401D9F" w:rsidP="00401D9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401D9F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да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401D9F" w:rsidRPr="00401D9F" w:rsidRDefault="00401D9F" w:rsidP="00401D9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401D9F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01D9F" w:rsidRPr="00401D9F" w:rsidRDefault="00401D9F" w:rsidP="00401D9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401D9F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нет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401D9F" w:rsidRPr="00401D9F" w:rsidRDefault="00401D9F" w:rsidP="00401D9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401D9F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01D9F" w:rsidRPr="00401D9F" w:rsidRDefault="00401D9F" w:rsidP="00401D9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401D9F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4811" w:type="pct"/>
          </w:tcPr>
          <w:p w:rsidR="00401D9F" w:rsidRPr="00401D9F" w:rsidRDefault="00401D9F" w:rsidP="00401D9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401D9F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01D9F" w:rsidRPr="00401D9F" w:rsidRDefault="00401D9F" w:rsidP="00401D9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401D9F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соответствии с требованиями ГК РФ</w:t>
            </w:r>
          </w:p>
        </w:tc>
      </w:tr>
    </w:tbl>
    <w:p w:rsidR="00401D9F" w:rsidRPr="00401D9F" w:rsidRDefault="00401D9F" w:rsidP="00401D9F">
      <w:pPr>
        <w:spacing w:after="0"/>
        <w:rPr>
          <w:rFonts w:ascii="Times New Roman" w:hAnsi="Times New Roman"/>
          <w:b/>
          <w:sz w:val="20"/>
          <w:szCs w:val="28"/>
        </w:rPr>
      </w:pPr>
      <w:r w:rsidRPr="00401D9F">
        <w:rPr>
          <w:rFonts w:ascii="Times New Roman" w:hAnsi="Times New Roman"/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10812"/>
      </w:tblGrid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Категория документа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1. Заявление (приложение 1 к технологической схеме)</w:t>
            </w:r>
          </w:p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1. Заявление (приложение 1 к технологической схеме)</w:t>
            </w:r>
          </w:p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Документ, предоставляемый по условию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Установленные требования к документу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Форма (шаблон) документа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Заявление об у</w:t>
            </w:r>
            <w:r w:rsidRPr="00401D9F">
              <w:rPr>
                <w:rFonts w:ascii="Times New Roman" w:hAnsi="Times New Roman"/>
                <w:bCs/>
                <w:sz w:val="18"/>
              </w:rPr>
              <w:t>тверждении и выдаче схем расположения земельных участков на кадастровом плане территории</w:t>
            </w:r>
            <w:r w:rsidRPr="00401D9F">
              <w:rPr>
                <w:rFonts w:ascii="Times New Roman" w:hAnsi="Times New Roman"/>
                <w:sz w:val="18"/>
              </w:rPr>
              <w:t xml:space="preserve"> (приложение 1 к технологической схеме)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Образец документа/заполнения документа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нет</w:t>
            </w:r>
          </w:p>
        </w:tc>
      </w:tr>
    </w:tbl>
    <w:p w:rsidR="00401D9F" w:rsidRPr="00401D9F" w:rsidRDefault="00401D9F" w:rsidP="00401D9F">
      <w:pPr>
        <w:spacing w:after="0"/>
        <w:jc w:val="both"/>
        <w:rPr>
          <w:rFonts w:ascii="Times New Roman" w:hAnsi="Times New Roman"/>
          <w:b/>
          <w:sz w:val="20"/>
          <w:szCs w:val="28"/>
        </w:rPr>
      </w:pPr>
      <w:r w:rsidRPr="00401D9F">
        <w:rPr>
          <w:rFonts w:ascii="Times New Roman" w:hAnsi="Times New Roman"/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0"/>
        <w:gridCol w:w="1182"/>
        <w:gridCol w:w="1369"/>
        <w:gridCol w:w="1356"/>
        <w:gridCol w:w="1110"/>
        <w:gridCol w:w="743"/>
        <w:gridCol w:w="1369"/>
        <w:gridCol w:w="1369"/>
        <w:gridCol w:w="1369"/>
      </w:tblGrid>
      <w:tr w:rsidR="00401D9F" w:rsidRPr="00401D9F" w:rsidTr="002C4AA4">
        <w:tc>
          <w:tcPr>
            <w:tcW w:w="536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401D9F">
              <w:rPr>
                <w:rFonts w:ascii="Times New Roman" w:hAnsi="Times New Roman"/>
                <w:b/>
                <w:sz w:val="18"/>
              </w:rPr>
              <w:t>межведомствен</w:t>
            </w:r>
            <w:proofErr w:type="spellEnd"/>
          </w:p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401D9F">
              <w:rPr>
                <w:rFonts w:ascii="Times New Roman" w:hAnsi="Times New Roman"/>
                <w:b/>
                <w:sz w:val="18"/>
              </w:rPr>
              <w:t>ный</w:t>
            </w:r>
            <w:proofErr w:type="spellEnd"/>
            <w:r w:rsidRPr="00401D9F">
              <w:rPr>
                <w:rFonts w:ascii="Times New Roman" w:hAnsi="Times New Roman"/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  <w:lang w:val="en-US"/>
              </w:rPr>
              <w:t>SID</w:t>
            </w:r>
          </w:p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электрон</w:t>
            </w:r>
          </w:p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401D9F">
              <w:rPr>
                <w:rFonts w:ascii="Times New Roman" w:hAnsi="Times New Roman"/>
                <w:b/>
                <w:sz w:val="18"/>
              </w:rPr>
              <w:t>ного</w:t>
            </w:r>
            <w:proofErr w:type="spellEnd"/>
            <w:r w:rsidRPr="00401D9F">
              <w:rPr>
                <w:rFonts w:ascii="Times New Roman" w:hAnsi="Times New Roman"/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Форма (шаблон)</w:t>
            </w:r>
          </w:p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401D9F" w:rsidRPr="00401D9F" w:rsidTr="002C4AA4">
        <w:tc>
          <w:tcPr>
            <w:tcW w:w="536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9</w:t>
            </w:r>
          </w:p>
        </w:tc>
      </w:tr>
      <w:tr w:rsidR="00401D9F" w:rsidRPr="00401D9F" w:rsidTr="002C4AA4">
        <w:tc>
          <w:tcPr>
            <w:tcW w:w="536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4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1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01D9F" w:rsidRPr="00401D9F" w:rsidTr="002C4AA4">
        <w:tc>
          <w:tcPr>
            <w:tcW w:w="536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4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1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01D9F" w:rsidRPr="00401D9F" w:rsidTr="002C4AA4">
        <w:tc>
          <w:tcPr>
            <w:tcW w:w="536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4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1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01D9F" w:rsidRPr="00401D9F" w:rsidTr="002C4AA4">
        <w:tc>
          <w:tcPr>
            <w:tcW w:w="536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74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01D9F" w:rsidRPr="00401D9F" w:rsidTr="002C4AA4">
        <w:tc>
          <w:tcPr>
            <w:tcW w:w="536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401D9F" w:rsidRPr="00401D9F" w:rsidRDefault="00401D9F" w:rsidP="00401D9F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20"/>
                <w:lang w:eastAsia="ar-SA"/>
              </w:rPr>
            </w:pPr>
          </w:p>
        </w:tc>
        <w:tc>
          <w:tcPr>
            <w:tcW w:w="501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74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401D9F" w:rsidRPr="00401D9F" w:rsidRDefault="00401D9F" w:rsidP="00401D9F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401D9F" w:rsidRPr="00401D9F" w:rsidRDefault="00401D9F" w:rsidP="00401D9F">
      <w:pPr>
        <w:spacing w:after="0"/>
        <w:rPr>
          <w:rFonts w:ascii="Times New Roman" w:hAnsi="Times New Roman"/>
          <w:b/>
          <w:sz w:val="20"/>
          <w:szCs w:val="28"/>
        </w:rPr>
      </w:pPr>
      <w:r w:rsidRPr="00401D9F">
        <w:rPr>
          <w:rFonts w:ascii="Times New Roman" w:hAnsi="Times New Roman"/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4"/>
        <w:gridCol w:w="1696"/>
        <w:gridCol w:w="1802"/>
        <w:gridCol w:w="1397"/>
        <w:gridCol w:w="1781"/>
        <w:gridCol w:w="1079"/>
        <w:gridCol w:w="1374"/>
        <w:gridCol w:w="872"/>
        <w:gridCol w:w="872"/>
      </w:tblGrid>
      <w:tr w:rsidR="00401D9F" w:rsidRPr="00401D9F" w:rsidTr="002C4AA4">
        <w:tc>
          <w:tcPr>
            <w:tcW w:w="141" w:type="pct"/>
            <w:vMerge w:val="restar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№</w:t>
            </w:r>
          </w:p>
        </w:tc>
        <w:tc>
          <w:tcPr>
            <w:tcW w:w="766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815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625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proofErr w:type="gramStart"/>
            <w:r w:rsidRPr="00401D9F">
              <w:rPr>
                <w:rFonts w:ascii="Times New Roman" w:hAnsi="Times New Roman"/>
                <w:b/>
                <w:sz w:val="18"/>
              </w:rPr>
              <w:t>Характеристика результата (положительный/</w:t>
            </w:r>
            <w:proofErr w:type="gramEnd"/>
          </w:p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отрицательный)</w:t>
            </w:r>
          </w:p>
        </w:tc>
        <w:tc>
          <w:tcPr>
            <w:tcW w:w="806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476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Образец документа/</w:t>
            </w:r>
          </w:p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15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Способ получения результата</w:t>
            </w:r>
          </w:p>
        </w:tc>
        <w:tc>
          <w:tcPr>
            <w:tcW w:w="757" w:type="pct"/>
            <w:gridSpan w:val="2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401D9F" w:rsidRPr="00401D9F" w:rsidTr="002C4AA4">
        <w:tc>
          <w:tcPr>
            <w:tcW w:w="141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66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15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25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06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6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5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в органе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в МФЦ</w:t>
            </w:r>
          </w:p>
        </w:tc>
      </w:tr>
      <w:tr w:rsidR="00401D9F" w:rsidRPr="00401D9F" w:rsidTr="002C4AA4">
        <w:tc>
          <w:tcPr>
            <w:tcW w:w="141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766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815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625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806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76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615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378" w:type="pct"/>
            <w:tcBorders>
              <w:right w:val="single" w:sz="4" w:space="0" w:color="auto"/>
            </w:tcBorders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9</w:t>
            </w:r>
          </w:p>
        </w:tc>
      </w:tr>
      <w:tr w:rsidR="00401D9F" w:rsidRPr="00401D9F" w:rsidTr="002C4AA4">
        <w:tc>
          <w:tcPr>
            <w:tcW w:w="141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66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выдача письменного ответа, содержащего запрашиваемую информацию о порядке предоставления жилищно-коммунальных услуг, устного ответа за устный запрос заявителя о предоставлении информации</w:t>
            </w:r>
          </w:p>
        </w:tc>
        <w:tc>
          <w:tcPr>
            <w:tcW w:w="815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25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положительный</w:t>
            </w:r>
          </w:p>
        </w:tc>
        <w:tc>
          <w:tcPr>
            <w:tcW w:w="806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476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15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78" w:type="pct"/>
            <w:tcBorders>
              <w:right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постоянно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постоянно</w:t>
            </w:r>
          </w:p>
        </w:tc>
      </w:tr>
      <w:tr w:rsidR="00401D9F" w:rsidRPr="00401D9F" w:rsidTr="002C4AA4">
        <w:tc>
          <w:tcPr>
            <w:tcW w:w="141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66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уведомления об отказе в предоставлении муниципальной услуги</w:t>
            </w:r>
          </w:p>
        </w:tc>
        <w:tc>
          <w:tcPr>
            <w:tcW w:w="815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25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отрицательный</w:t>
            </w:r>
          </w:p>
        </w:tc>
        <w:tc>
          <w:tcPr>
            <w:tcW w:w="806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476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15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78" w:type="pct"/>
            <w:tcBorders>
              <w:right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5 лет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5 лет</w:t>
            </w:r>
          </w:p>
        </w:tc>
      </w:tr>
    </w:tbl>
    <w:p w:rsidR="00401D9F" w:rsidRPr="00401D9F" w:rsidRDefault="00401D9F" w:rsidP="00401D9F">
      <w:pPr>
        <w:spacing w:after="0"/>
        <w:rPr>
          <w:rFonts w:ascii="Times New Roman" w:hAnsi="Times New Roman"/>
          <w:b/>
          <w:sz w:val="20"/>
          <w:szCs w:val="28"/>
        </w:rPr>
      </w:pPr>
      <w:r w:rsidRPr="00401D9F">
        <w:rPr>
          <w:rFonts w:ascii="Times New Roman" w:hAnsi="Times New Roman"/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"/>
        <w:gridCol w:w="21"/>
        <w:gridCol w:w="1844"/>
        <w:gridCol w:w="2286"/>
        <w:gridCol w:w="1465"/>
        <w:gridCol w:w="1627"/>
        <w:gridCol w:w="2016"/>
        <w:gridCol w:w="1525"/>
      </w:tblGrid>
      <w:tr w:rsidR="00401D9F" w:rsidRPr="00401D9F" w:rsidTr="002C4AA4">
        <w:trPr>
          <w:trHeight w:val="517"/>
        </w:trPr>
        <w:tc>
          <w:tcPr>
            <w:tcW w:w="173" w:type="pct"/>
            <w:gridSpan w:val="2"/>
            <w:vMerge w:val="restar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№</w:t>
            </w:r>
          </w:p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proofErr w:type="gramStart"/>
            <w:r w:rsidRPr="00401D9F">
              <w:rPr>
                <w:rFonts w:ascii="Times New Roman" w:hAnsi="Times New Roman"/>
                <w:b/>
                <w:sz w:val="18"/>
              </w:rPr>
              <w:t>п</w:t>
            </w:r>
            <w:proofErr w:type="gramEnd"/>
            <w:r w:rsidRPr="00401D9F">
              <w:rPr>
                <w:rFonts w:ascii="Times New Roman" w:hAnsi="Times New Roman"/>
                <w:b/>
                <w:sz w:val="18"/>
              </w:rPr>
              <w:t xml:space="preserve">/п </w:t>
            </w:r>
          </w:p>
        </w:tc>
        <w:tc>
          <w:tcPr>
            <w:tcW w:w="782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057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692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40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Исполнитель процедуры процесса</w:t>
            </w:r>
          </w:p>
        </w:tc>
        <w:tc>
          <w:tcPr>
            <w:tcW w:w="960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597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 xml:space="preserve">Формы документов, необходимые для выполнения </w:t>
            </w:r>
            <w:r w:rsidRPr="00401D9F">
              <w:rPr>
                <w:rFonts w:ascii="Times New Roman" w:hAnsi="Times New Roman"/>
                <w:b/>
                <w:sz w:val="18"/>
              </w:rPr>
              <w:lastRenderedPageBreak/>
              <w:t>процедуры процесса</w:t>
            </w:r>
          </w:p>
        </w:tc>
      </w:tr>
      <w:tr w:rsidR="00401D9F" w:rsidRPr="00401D9F" w:rsidTr="002C4AA4">
        <w:trPr>
          <w:trHeight w:val="517"/>
        </w:trPr>
        <w:tc>
          <w:tcPr>
            <w:tcW w:w="173" w:type="pct"/>
            <w:gridSpan w:val="2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2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57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2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40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60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97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01D9F" w:rsidRPr="00401D9F" w:rsidTr="002C4AA4">
        <w:tc>
          <w:tcPr>
            <w:tcW w:w="173" w:type="pct"/>
            <w:gridSpan w:val="2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lastRenderedPageBreak/>
              <w:t>1</w:t>
            </w:r>
          </w:p>
        </w:tc>
        <w:tc>
          <w:tcPr>
            <w:tcW w:w="78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1057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69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74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96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597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7</w:t>
            </w:r>
          </w:p>
        </w:tc>
      </w:tr>
      <w:tr w:rsidR="00401D9F" w:rsidRPr="00401D9F" w:rsidTr="002C4AA4">
        <w:tc>
          <w:tcPr>
            <w:tcW w:w="5000" w:type="pct"/>
            <w:gridSpan w:val="8"/>
          </w:tcPr>
          <w:p w:rsidR="00401D9F" w:rsidRPr="00401D9F" w:rsidRDefault="00401D9F" w:rsidP="00401D9F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401D9F" w:rsidRPr="00401D9F" w:rsidTr="002C4AA4">
        <w:trPr>
          <w:trHeight w:val="572"/>
        </w:trPr>
        <w:tc>
          <w:tcPr>
            <w:tcW w:w="165" w:type="pct"/>
            <w:tcBorders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1.1</w:t>
            </w:r>
          </w:p>
        </w:tc>
        <w:tc>
          <w:tcPr>
            <w:tcW w:w="790" w:type="pct"/>
            <w:gridSpan w:val="2"/>
            <w:tcBorders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057" w:type="pct"/>
            <w:vMerge w:val="restar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К заявлению прилагаются следующие документы: </w:t>
            </w:r>
          </w:p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lang w:eastAsia="ar-SA"/>
              </w:rPr>
            </w:pPr>
            <w:r w:rsidRPr="00401D9F">
              <w:rPr>
                <w:rFonts w:ascii="Times New Roman" w:hAnsi="Times New Roman"/>
                <w:sz w:val="18"/>
              </w:rPr>
              <w:t>- Документ, удостоверяющий личность заявителя, либо личность представителя физического или юридического лица</w:t>
            </w:r>
          </w:p>
        </w:tc>
        <w:tc>
          <w:tcPr>
            <w:tcW w:w="692" w:type="pct"/>
            <w:vMerge w:val="restar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1 календарный день</w:t>
            </w:r>
          </w:p>
        </w:tc>
        <w:tc>
          <w:tcPr>
            <w:tcW w:w="740" w:type="pct"/>
            <w:vMerge w:val="restar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960" w:type="pct"/>
            <w:vMerge w:val="restart"/>
          </w:tcPr>
          <w:p w:rsidR="00401D9F" w:rsidRPr="00401D9F" w:rsidRDefault="00401D9F" w:rsidP="00401D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401D9F" w:rsidRPr="00401D9F" w:rsidRDefault="00401D9F" w:rsidP="00401D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Автоматизированное рабочее место.</w:t>
            </w:r>
          </w:p>
        </w:tc>
        <w:tc>
          <w:tcPr>
            <w:tcW w:w="597" w:type="pct"/>
            <w:vMerge w:val="restar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Форма заявления</w:t>
            </w:r>
          </w:p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о предоставлении информации о порядке</w:t>
            </w:r>
          </w:p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предоставления жилищно-коммунальных услуг </w:t>
            </w:r>
          </w:p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(Приложение 1 к технологической схеме).</w:t>
            </w:r>
          </w:p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401D9F" w:rsidRPr="00401D9F" w:rsidTr="002C4AA4">
        <w:trPr>
          <w:trHeight w:val="63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1.2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057" w:type="pct"/>
            <w:vMerge/>
            <w:tcBorders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692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40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960" w:type="pct"/>
            <w:vMerge/>
          </w:tcPr>
          <w:p w:rsidR="00401D9F" w:rsidRPr="00401D9F" w:rsidRDefault="00401D9F" w:rsidP="00401D9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97" w:type="pct"/>
            <w:vMerge/>
          </w:tcPr>
          <w:p w:rsidR="00401D9F" w:rsidRPr="00401D9F" w:rsidRDefault="00401D9F" w:rsidP="00401D9F">
            <w:pPr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401D9F" w:rsidRPr="00401D9F" w:rsidTr="002C4AA4">
        <w:trPr>
          <w:trHeight w:val="262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1.3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</w:tcBorders>
          </w:tcPr>
          <w:p w:rsidR="00401D9F" w:rsidRPr="00401D9F" w:rsidRDefault="00401D9F" w:rsidP="00401D9F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18"/>
                <w:lang w:eastAsia="ar-SA"/>
              </w:rPr>
            </w:pPr>
            <w:r w:rsidRPr="00401D9F">
              <w:rPr>
                <w:rFonts w:ascii="Times New Roman" w:hAnsi="Times New Roman"/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401D9F" w:rsidRPr="00401D9F" w:rsidRDefault="00401D9F" w:rsidP="00401D9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692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40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960" w:type="pct"/>
            <w:vMerge/>
          </w:tcPr>
          <w:p w:rsidR="00401D9F" w:rsidRPr="00401D9F" w:rsidRDefault="00401D9F" w:rsidP="00401D9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97" w:type="pct"/>
            <w:vMerge/>
          </w:tcPr>
          <w:p w:rsidR="00401D9F" w:rsidRPr="00401D9F" w:rsidRDefault="00401D9F" w:rsidP="00401D9F">
            <w:pPr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401D9F" w:rsidRPr="00401D9F" w:rsidTr="002C4AA4">
        <w:trPr>
          <w:trHeight w:val="1440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1.4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057" w:type="pct"/>
            <w:vMerge/>
            <w:tcBorders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  <w:lang w:eastAsia="ar-SA"/>
              </w:rPr>
            </w:pPr>
          </w:p>
        </w:tc>
        <w:tc>
          <w:tcPr>
            <w:tcW w:w="692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40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960" w:type="pct"/>
            <w:vMerge/>
          </w:tcPr>
          <w:p w:rsidR="00401D9F" w:rsidRPr="00401D9F" w:rsidRDefault="00401D9F" w:rsidP="00401D9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97" w:type="pct"/>
            <w:vMerge/>
          </w:tcPr>
          <w:p w:rsidR="00401D9F" w:rsidRPr="00401D9F" w:rsidRDefault="00401D9F" w:rsidP="00401D9F">
            <w:pPr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401D9F" w:rsidRPr="00401D9F" w:rsidTr="002C4AA4">
        <w:trPr>
          <w:trHeight w:val="1545"/>
        </w:trPr>
        <w:tc>
          <w:tcPr>
            <w:tcW w:w="165" w:type="pct"/>
            <w:tcBorders>
              <w:top w:val="single" w:sz="4" w:space="0" w:color="auto"/>
              <w:bottom w:val="single" w:sz="4" w:space="0" w:color="000000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1.5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000000"/>
            </w:tcBorders>
          </w:tcPr>
          <w:p w:rsidR="00401D9F" w:rsidRPr="00401D9F" w:rsidRDefault="00401D9F" w:rsidP="00401D9F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401D9F" w:rsidRPr="00401D9F" w:rsidRDefault="00401D9F" w:rsidP="00401D9F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401D9F" w:rsidRPr="00401D9F" w:rsidRDefault="00401D9F" w:rsidP="00401D9F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3.Причины отказа в приеме документов:</w:t>
            </w:r>
          </w:p>
          <w:p w:rsidR="00401D9F" w:rsidRPr="00401D9F" w:rsidRDefault="00401D9F" w:rsidP="00401D9F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- заявление не </w:t>
            </w:r>
            <w:r w:rsidRPr="00401D9F">
              <w:rPr>
                <w:rFonts w:ascii="Times New Roman" w:hAnsi="Times New Roman"/>
                <w:sz w:val="18"/>
              </w:rPr>
              <w:lastRenderedPageBreak/>
              <w:t>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692" w:type="pct"/>
            <w:vMerge/>
            <w:tcBorders>
              <w:bottom w:val="single" w:sz="4" w:space="0" w:color="000000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40" w:type="pct"/>
            <w:vMerge/>
            <w:tcBorders>
              <w:bottom w:val="single" w:sz="4" w:space="0" w:color="000000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960" w:type="pct"/>
            <w:vMerge/>
            <w:tcBorders>
              <w:bottom w:val="single" w:sz="4" w:space="0" w:color="000000"/>
            </w:tcBorders>
          </w:tcPr>
          <w:p w:rsidR="00401D9F" w:rsidRPr="00401D9F" w:rsidRDefault="00401D9F" w:rsidP="00401D9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97" w:type="pct"/>
            <w:vMerge/>
            <w:tcBorders>
              <w:bottom w:val="single" w:sz="4" w:space="0" w:color="000000"/>
            </w:tcBorders>
          </w:tcPr>
          <w:p w:rsidR="00401D9F" w:rsidRPr="00401D9F" w:rsidRDefault="00401D9F" w:rsidP="00401D9F">
            <w:pPr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401D9F" w:rsidRPr="00401D9F" w:rsidTr="002C4AA4">
        <w:tc>
          <w:tcPr>
            <w:tcW w:w="5000" w:type="pct"/>
            <w:gridSpan w:val="8"/>
          </w:tcPr>
          <w:p w:rsidR="00401D9F" w:rsidRPr="00401D9F" w:rsidRDefault="00401D9F" w:rsidP="00401D9F">
            <w:pPr>
              <w:spacing w:after="0"/>
              <w:ind w:left="34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lastRenderedPageBreak/>
              <w:t>2. П</w:t>
            </w:r>
            <w:r w:rsidRPr="00401D9F">
              <w:rPr>
                <w:rFonts w:ascii="Times New Roman" w:hAnsi="Times New Roman"/>
                <w:b/>
                <w:sz w:val="20"/>
                <w:szCs w:val="28"/>
              </w:rPr>
              <w:t>ринятие решения о предоставлении муниципальной услуги либо об отказе в ее предоставлении принятие решения о предоставлении муниципальной услуги либо об отказе в ее предоставлении</w:t>
            </w:r>
          </w:p>
        </w:tc>
      </w:tr>
      <w:tr w:rsidR="00401D9F" w:rsidRPr="00401D9F" w:rsidTr="002C4AA4">
        <w:trPr>
          <w:trHeight w:val="125"/>
        </w:trPr>
        <w:tc>
          <w:tcPr>
            <w:tcW w:w="173" w:type="pct"/>
            <w:gridSpan w:val="2"/>
            <w:tcBorders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2.1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92" w:type="pct"/>
            <w:vMerge w:val="restar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28 календарных дней</w:t>
            </w:r>
          </w:p>
        </w:tc>
        <w:tc>
          <w:tcPr>
            <w:tcW w:w="740" w:type="pct"/>
            <w:vMerge w:val="restar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960" w:type="pct"/>
            <w:vMerge w:val="restart"/>
          </w:tcPr>
          <w:p w:rsidR="00401D9F" w:rsidRPr="00401D9F" w:rsidRDefault="00401D9F" w:rsidP="00401D9F">
            <w:pPr>
              <w:spacing w:after="0" w:line="240" w:lineRule="auto"/>
              <w:ind w:left="35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401D9F" w:rsidRPr="00401D9F" w:rsidRDefault="00401D9F" w:rsidP="00401D9F">
            <w:pPr>
              <w:spacing w:after="0" w:line="240" w:lineRule="auto"/>
              <w:ind w:left="35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597" w:type="pct"/>
            <w:vMerge w:val="restar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В программе СГИО</w:t>
            </w:r>
          </w:p>
        </w:tc>
      </w:tr>
      <w:tr w:rsidR="00401D9F" w:rsidRPr="00401D9F" w:rsidTr="002C4AA4">
        <w:trPr>
          <w:trHeight w:val="1287"/>
        </w:trPr>
        <w:tc>
          <w:tcPr>
            <w:tcW w:w="1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2.2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auto"/>
            </w:tcBorders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92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40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960" w:type="pct"/>
            <w:vMerge/>
          </w:tcPr>
          <w:p w:rsidR="00401D9F" w:rsidRPr="00401D9F" w:rsidRDefault="00401D9F" w:rsidP="00401D9F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97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401D9F" w:rsidRPr="00401D9F" w:rsidTr="002C4AA4">
        <w:trPr>
          <w:trHeight w:val="1027"/>
        </w:trPr>
        <w:tc>
          <w:tcPr>
            <w:tcW w:w="1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2.3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auto"/>
            </w:tcBorders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92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40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960" w:type="pct"/>
            <w:vMerge/>
          </w:tcPr>
          <w:p w:rsidR="00401D9F" w:rsidRPr="00401D9F" w:rsidRDefault="00401D9F" w:rsidP="00401D9F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97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401D9F" w:rsidRPr="00401D9F" w:rsidTr="002C4AA4">
        <w:trPr>
          <w:trHeight w:val="2251"/>
        </w:trPr>
        <w:tc>
          <w:tcPr>
            <w:tcW w:w="1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2.4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auto"/>
            </w:tcBorders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 Основанием для отказа в предоставлении муниципальной услуги является:</w:t>
            </w:r>
          </w:p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- наличие противоречий между заявленными и уже зарегистрированными правами;</w:t>
            </w:r>
          </w:p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- </w:t>
            </w:r>
            <w:proofErr w:type="gramStart"/>
            <w:r w:rsidRPr="00401D9F">
              <w:rPr>
                <w:rFonts w:ascii="Times New Roman" w:hAnsi="Times New Roman"/>
                <w:sz w:val="18"/>
              </w:rPr>
              <w:t>орган</w:t>
            </w:r>
            <w:proofErr w:type="gramEnd"/>
            <w:r w:rsidRPr="00401D9F">
              <w:rPr>
                <w:rFonts w:ascii="Times New Roman" w:hAnsi="Times New Roman"/>
                <w:sz w:val="18"/>
              </w:rPr>
              <w:t xml:space="preserve"> предоставляющий услугу не является уполномоченным органом по принятию решений о прекращению права постоянного (бессрочного) пользования земельными участками указанными в заявлении.</w:t>
            </w:r>
          </w:p>
        </w:tc>
        <w:tc>
          <w:tcPr>
            <w:tcW w:w="692" w:type="pct"/>
            <w:vMerge/>
            <w:tcBorders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40" w:type="pct"/>
            <w:vMerge/>
            <w:tcBorders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960" w:type="pct"/>
            <w:vMerge/>
            <w:tcBorders>
              <w:bottom w:val="single" w:sz="4" w:space="0" w:color="auto"/>
            </w:tcBorders>
          </w:tcPr>
          <w:p w:rsidR="00401D9F" w:rsidRPr="00401D9F" w:rsidRDefault="00401D9F" w:rsidP="00401D9F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97" w:type="pct"/>
            <w:vMerge/>
            <w:tcBorders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401D9F" w:rsidRPr="00401D9F" w:rsidTr="002C4AA4">
        <w:tc>
          <w:tcPr>
            <w:tcW w:w="5000" w:type="pct"/>
            <w:gridSpan w:val="8"/>
          </w:tcPr>
          <w:p w:rsidR="00401D9F" w:rsidRPr="00401D9F" w:rsidRDefault="00401D9F" w:rsidP="00401D9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20"/>
                <w:szCs w:val="28"/>
              </w:rPr>
              <w:t>Выдача (направление) заявителю результата предоставления муниципальной услуги</w:t>
            </w:r>
            <w:r w:rsidRPr="00401D9F">
              <w:rPr>
                <w:rFonts w:ascii="Times New Roman" w:hAnsi="Times New Roman"/>
                <w:sz w:val="20"/>
                <w:szCs w:val="28"/>
              </w:rPr>
              <w:t>.</w:t>
            </w:r>
          </w:p>
        </w:tc>
      </w:tr>
      <w:tr w:rsidR="00401D9F" w:rsidRPr="00401D9F" w:rsidTr="002C4AA4">
        <w:trPr>
          <w:trHeight w:val="1683"/>
        </w:trPr>
        <w:tc>
          <w:tcPr>
            <w:tcW w:w="173" w:type="pct"/>
            <w:gridSpan w:val="2"/>
            <w:tcBorders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3.1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401D9F" w:rsidRPr="00401D9F" w:rsidRDefault="00401D9F" w:rsidP="00401D9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401D9F">
              <w:rPr>
                <w:rFonts w:ascii="Times New Roman" w:hAnsi="Times New Roman"/>
                <w:sz w:val="18"/>
                <w:szCs w:val="24"/>
              </w:rPr>
              <w:t>Направление заявителю информации о порядке предоставления жилищно-коммунальных услуг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- заказным письмом с уведомлением о вручении; </w:t>
            </w:r>
          </w:p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- либо по желанию заявителя могут быть выданы ему лично (или уполномоченному им надлежащим образом представителю) </w:t>
            </w:r>
            <w:r w:rsidRPr="00401D9F">
              <w:rPr>
                <w:rFonts w:ascii="Times New Roman" w:hAnsi="Times New Roman"/>
                <w:sz w:val="18"/>
              </w:rPr>
              <w:lastRenderedPageBreak/>
              <w:t>непосредственно по месту</w:t>
            </w:r>
            <w:r w:rsidR="00740D60">
              <w:rPr>
                <w:rFonts w:ascii="Times New Roman" w:hAnsi="Times New Roman"/>
                <w:sz w:val="18"/>
              </w:rPr>
              <w:t xml:space="preserve"> </w:t>
            </w:r>
            <w:r w:rsidRPr="00401D9F">
              <w:rPr>
                <w:rFonts w:ascii="Times New Roman" w:hAnsi="Times New Roman"/>
                <w:sz w:val="18"/>
              </w:rPr>
              <w:t>подачи заявления;</w:t>
            </w:r>
          </w:p>
        </w:tc>
        <w:tc>
          <w:tcPr>
            <w:tcW w:w="692" w:type="pct"/>
            <w:vMerge w:val="restar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lastRenderedPageBreak/>
              <w:t>1  календарный день</w:t>
            </w:r>
          </w:p>
        </w:tc>
        <w:tc>
          <w:tcPr>
            <w:tcW w:w="740" w:type="pct"/>
            <w:vMerge w:val="restar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960" w:type="pct"/>
            <w:vMerge w:val="restart"/>
          </w:tcPr>
          <w:p w:rsidR="00401D9F" w:rsidRPr="00401D9F" w:rsidRDefault="00401D9F" w:rsidP="00401D9F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401D9F" w:rsidRPr="00401D9F" w:rsidRDefault="00401D9F" w:rsidP="00401D9F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Автоматизированное рабочее место.</w:t>
            </w:r>
          </w:p>
        </w:tc>
        <w:tc>
          <w:tcPr>
            <w:tcW w:w="597" w:type="pct"/>
            <w:vMerge w:val="restar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401D9F" w:rsidRPr="00401D9F" w:rsidTr="002C4AA4">
        <w:trPr>
          <w:trHeight w:val="825"/>
        </w:trPr>
        <w:tc>
          <w:tcPr>
            <w:tcW w:w="173" w:type="pct"/>
            <w:gridSpan w:val="2"/>
            <w:tcBorders>
              <w:top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lastRenderedPageBreak/>
              <w:t>3.2</w:t>
            </w: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  <w:lang w:eastAsia="ar-SA"/>
              </w:rPr>
            </w:pPr>
            <w:r w:rsidRPr="00401D9F">
              <w:rPr>
                <w:rFonts w:ascii="Times New Roman" w:hAnsi="Times New Roman"/>
                <w:sz w:val="18"/>
                <w:lang w:eastAsia="ar-SA"/>
              </w:rPr>
              <w:t>Направление заявителю</w:t>
            </w:r>
          </w:p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  <w:lang w:eastAsia="ar-SA"/>
              </w:rPr>
            </w:pPr>
            <w:r w:rsidRPr="00401D9F">
              <w:rPr>
                <w:rFonts w:ascii="Times New Roman" w:hAnsi="Times New Roman"/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</w:tcBorders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- заказным письмом с уведомлением о вручении; </w:t>
            </w:r>
          </w:p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401D9F">
              <w:rPr>
                <w:rFonts w:ascii="Times New Roman" w:hAnsi="Times New Roman"/>
                <w:sz w:val="18"/>
              </w:rPr>
              <w:t>меступодачи</w:t>
            </w:r>
            <w:proofErr w:type="spellEnd"/>
            <w:r w:rsidRPr="00401D9F">
              <w:rPr>
                <w:rFonts w:ascii="Times New Roman" w:hAnsi="Times New Roman"/>
                <w:sz w:val="18"/>
              </w:rPr>
              <w:t xml:space="preserve"> заявления.</w:t>
            </w:r>
          </w:p>
        </w:tc>
        <w:tc>
          <w:tcPr>
            <w:tcW w:w="692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40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960" w:type="pct"/>
            <w:vMerge/>
          </w:tcPr>
          <w:p w:rsidR="00401D9F" w:rsidRPr="00401D9F" w:rsidRDefault="00401D9F" w:rsidP="00401D9F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597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</w:tbl>
    <w:p w:rsidR="00401D9F" w:rsidRPr="00401D9F" w:rsidRDefault="00401D9F" w:rsidP="00401D9F">
      <w:pPr>
        <w:spacing w:after="0"/>
        <w:rPr>
          <w:rFonts w:ascii="Times New Roman" w:hAnsi="Times New Roman"/>
          <w:b/>
          <w:sz w:val="20"/>
          <w:szCs w:val="28"/>
        </w:rPr>
      </w:pPr>
      <w:r w:rsidRPr="00401D9F">
        <w:rPr>
          <w:rFonts w:ascii="Times New Roman" w:hAnsi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9"/>
        <w:gridCol w:w="1538"/>
        <w:gridCol w:w="1751"/>
        <w:gridCol w:w="1586"/>
        <w:gridCol w:w="2316"/>
        <w:gridCol w:w="2507"/>
      </w:tblGrid>
      <w:tr w:rsidR="00401D9F" w:rsidRPr="00401D9F" w:rsidTr="002C4AA4">
        <w:trPr>
          <w:trHeight w:val="517"/>
        </w:trPr>
        <w:tc>
          <w:tcPr>
            <w:tcW w:w="672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29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Способ записи на приём в орган</w:t>
            </w:r>
          </w:p>
        </w:tc>
        <w:tc>
          <w:tcPr>
            <w:tcW w:w="681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83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75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1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401D9F" w:rsidRPr="00401D9F" w:rsidTr="002C4AA4">
        <w:trPr>
          <w:trHeight w:val="517"/>
        </w:trPr>
        <w:tc>
          <w:tcPr>
            <w:tcW w:w="672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29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83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75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61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01D9F" w:rsidRPr="00401D9F" w:rsidTr="002C4AA4">
        <w:tc>
          <w:tcPr>
            <w:tcW w:w="67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729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681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683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1075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1161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6</w:t>
            </w:r>
          </w:p>
        </w:tc>
      </w:tr>
      <w:tr w:rsidR="00401D9F" w:rsidRPr="00401D9F" w:rsidTr="002C4AA4">
        <w:tc>
          <w:tcPr>
            <w:tcW w:w="5000" w:type="pct"/>
            <w:gridSpan w:val="6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401D9F" w:rsidRPr="00401D9F" w:rsidTr="002C4AA4">
        <w:tc>
          <w:tcPr>
            <w:tcW w:w="672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29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81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83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075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1" w:type="pct"/>
          </w:tcPr>
          <w:p w:rsidR="00401D9F" w:rsidRPr="00401D9F" w:rsidRDefault="00401D9F" w:rsidP="00401D9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- почта;</w:t>
            </w:r>
          </w:p>
          <w:p w:rsidR="00401D9F" w:rsidRPr="00401D9F" w:rsidRDefault="00401D9F" w:rsidP="00401D9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- МФЦ;</w:t>
            </w:r>
          </w:p>
          <w:p w:rsidR="00401D9F" w:rsidRPr="00401D9F" w:rsidRDefault="00401D9F" w:rsidP="00401D9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- Единый портал государственных и муниципальных услуг (функций);</w:t>
            </w:r>
          </w:p>
          <w:p w:rsidR="00401D9F" w:rsidRPr="00401D9F" w:rsidRDefault="00401D9F" w:rsidP="00401D9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- Портал государственных и муниципальных услуг Воронежской области;</w:t>
            </w:r>
          </w:p>
          <w:p w:rsidR="00401D9F" w:rsidRPr="00401D9F" w:rsidRDefault="00401D9F" w:rsidP="00401D9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-  личный прием заявителя.</w:t>
            </w:r>
          </w:p>
        </w:tc>
      </w:tr>
    </w:tbl>
    <w:p w:rsidR="00401D9F" w:rsidRPr="00401D9F" w:rsidRDefault="00401D9F" w:rsidP="00401D9F">
      <w:pPr>
        <w:suppressAutoHyphens/>
        <w:spacing w:after="0"/>
        <w:rPr>
          <w:rFonts w:ascii="Times New Roman" w:hAnsi="Times New Roman"/>
          <w:sz w:val="20"/>
        </w:rPr>
      </w:pPr>
    </w:p>
    <w:p w:rsidR="00401D9F" w:rsidRPr="00401D9F" w:rsidRDefault="00401D9F" w:rsidP="00401D9F">
      <w:pPr>
        <w:rPr>
          <w:rFonts w:ascii="Times New Roman" w:hAnsi="Times New Roman"/>
          <w:sz w:val="20"/>
        </w:rPr>
      </w:pPr>
    </w:p>
    <w:p w:rsidR="00401D9F" w:rsidRPr="00401D9F" w:rsidRDefault="00401D9F" w:rsidP="00401D9F">
      <w:pPr>
        <w:rPr>
          <w:rFonts w:ascii="Times New Roman" w:hAnsi="Times New Roman"/>
          <w:sz w:val="20"/>
        </w:rPr>
      </w:pPr>
    </w:p>
    <w:p w:rsidR="00401D9F" w:rsidRPr="00401D9F" w:rsidRDefault="00401D9F" w:rsidP="00401D9F">
      <w:pPr>
        <w:rPr>
          <w:rFonts w:ascii="Times New Roman" w:hAnsi="Times New Roman"/>
          <w:sz w:val="20"/>
        </w:rPr>
      </w:pPr>
    </w:p>
    <w:p w:rsidR="00401D9F" w:rsidRPr="00401D9F" w:rsidRDefault="00401D9F" w:rsidP="00401D9F">
      <w:pPr>
        <w:rPr>
          <w:rFonts w:ascii="Times New Roman" w:hAnsi="Times New Roman"/>
          <w:sz w:val="20"/>
        </w:rPr>
      </w:pPr>
    </w:p>
    <w:p w:rsidR="00401D9F" w:rsidRPr="00401D9F" w:rsidRDefault="00401D9F" w:rsidP="00401D9F">
      <w:pPr>
        <w:rPr>
          <w:rFonts w:ascii="Times New Roman" w:hAnsi="Times New Roman"/>
          <w:sz w:val="20"/>
        </w:rPr>
      </w:pPr>
    </w:p>
    <w:p w:rsidR="00401D9F" w:rsidRPr="00401D9F" w:rsidRDefault="00401D9F" w:rsidP="00401D9F">
      <w:pPr>
        <w:rPr>
          <w:rFonts w:ascii="Times New Roman" w:hAnsi="Times New Roman"/>
          <w:sz w:val="20"/>
        </w:rPr>
      </w:pPr>
    </w:p>
    <w:p w:rsidR="00401D9F" w:rsidRPr="00401D9F" w:rsidRDefault="00401D9F" w:rsidP="00401D9F">
      <w:pPr>
        <w:rPr>
          <w:rFonts w:ascii="Times New Roman" w:hAnsi="Times New Roman"/>
          <w:sz w:val="20"/>
        </w:rPr>
      </w:pPr>
    </w:p>
    <w:p w:rsidR="00401D9F" w:rsidRPr="00401D9F" w:rsidRDefault="00401D9F" w:rsidP="00401D9F">
      <w:pPr>
        <w:rPr>
          <w:rFonts w:ascii="Times New Roman" w:hAnsi="Times New Roman"/>
          <w:sz w:val="20"/>
        </w:rPr>
      </w:pPr>
    </w:p>
    <w:p w:rsidR="00401D9F" w:rsidRPr="00401D9F" w:rsidRDefault="00401D9F" w:rsidP="00401D9F">
      <w:pPr>
        <w:rPr>
          <w:rFonts w:ascii="Times New Roman" w:hAnsi="Times New Roman"/>
          <w:sz w:val="20"/>
        </w:rPr>
      </w:pPr>
    </w:p>
    <w:p w:rsidR="00401D9F" w:rsidRPr="00401D9F" w:rsidRDefault="00401D9F" w:rsidP="00401D9F">
      <w:pPr>
        <w:rPr>
          <w:rFonts w:ascii="Times New Roman" w:hAnsi="Times New Roman"/>
          <w:sz w:val="20"/>
        </w:rPr>
      </w:pPr>
    </w:p>
    <w:p w:rsidR="00401D9F" w:rsidRPr="00401D9F" w:rsidRDefault="00401D9F" w:rsidP="00401D9F">
      <w:pPr>
        <w:rPr>
          <w:rFonts w:ascii="Times New Roman" w:hAnsi="Times New Roman"/>
          <w:sz w:val="20"/>
        </w:rPr>
      </w:pPr>
    </w:p>
    <w:p w:rsidR="00401D9F" w:rsidRPr="00401D9F" w:rsidRDefault="00401D9F" w:rsidP="00401D9F">
      <w:pPr>
        <w:rPr>
          <w:rFonts w:ascii="Times New Roman" w:hAnsi="Times New Roman"/>
          <w:sz w:val="20"/>
        </w:rPr>
      </w:pPr>
    </w:p>
    <w:p w:rsidR="00401D9F" w:rsidRPr="00401D9F" w:rsidRDefault="00401D9F" w:rsidP="00401D9F">
      <w:pPr>
        <w:rPr>
          <w:rFonts w:ascii="Times New Roman" w:hAnsi="Times New Roman"/>
          <w:sz w:val="20"/>
        </w:rPr>
      </w:pPr>
    </w:p>
    <w:p w:rsidR="00401D9F" w:rsidRPr="00401D9F" w:rsidRDefault="00401D9F" w:rsidP="00401D9F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8"/>
        </w:rPr>
      </w:pPr>
      <w:r w:rsidRPr="00401D9F">
        <w:rPr>
          <w:rFonts w:ascii="Times New Roman" w:hAnsi="Times New Roman"/>
          <w:sz w:val="20"/>
          <w:szCs w:val="28"/>
        </w:rPr>
        <w:t>Приложение № 1</w:t>
      </w:r>
    </w:p>
    <w:p w:rsidR="00401D9F" w:rsidRPr="00401D9F" w:rsidRDefault="00401D9F" w:rsidP="00401D9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8"/>
        </w:rPr>
      </w:pPr>
      <w:r w:rsidRPr="00401D9F">
        <w:rPr>
          <w:rFonts w:ascii="Times New Roman" w:hAnsi="Times New Roman"/>
          <w:sz w:val="20"/>
          <w:szCs w:val="28"/>
        </w:rPr>
        <w:t>к технологической схеме</w:t>
      </w:r>
    </w:p>
    <w:p w:rsidR="00401D9F" w:rsidRPr="00401D9F" w:rsidRDefault="00401D9F" w:rsidP="00401D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4"/>
          <w:szCs w:val="20"/>
        </w:rPr>
      </w:pPr>
    </w:p>
    <w:p w:rsidR="00401D9F" w:rsidRPr="00401D9F" w:rsidRDefault="00401D9F" w:rsidP="00401D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4"/>
          <w:szCs w:val="20"/>
        </w:rPr>
      </w:pPr>
    </w:p>
    <w:p w:rsidR="00401D9F" w:rsidRPr="00401D9F" w:rsidRDefault="00401D9F" w:rsidP="00401D9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8"/>
        </w:rPr>
      </w:pPr>
      <w:r w:rsidRPr="00401D9F">
        <w:rPr>
          <w:rFonts w:ascii="Times New Roman" w:hAnsi="Times New Roman"/>
          <w:sz w:val="20"/>
          <w:szCs w:val="28"/>
        </w:rPr>
        <w:t>Форма заявления</w:t>
      </w:r>
    </w:p>
    <w:p w:rsidR="00401D9F" w:rsidRPr="00401D9F" w:rsidRDefault="00401D9F" w:rsidP="00401D9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8"/>
        </w:rPr>
      </w:pPr>
    </w:p>
    <w:p w:rsidR="00401D9F" w:rsidRPr="00401D9F" w:rsidRDefault="00401D9F" w:rsidP="00401D9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8"/>
        </w:rPr>
      </w:pPr>
    </w:p>
    <w:p w:rsidR="00401D9F" w:rsidRPr="00401D9F" w:rsidRDefault="00401D9F" w:rsidP="00401D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8"/>
        </w:rPr>
      </w:pPr>
    </w:p>
    <w:p w:rsidR="00401D9F" w:rsidRPr="00401D9F" w:rsidRDefault="00401D9F" w:rsidP="00401D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401D9F">
        <w:rPr>
          <w:rFonts w:ascii="Times New Roman" w:eastAsia="Times New Roman" w:hAnsi="Times New Roman"/>
          <w:sz w:val="20"/>
          <w:szCs w:val="28"/>
          <w:lang w:eastAsia="ru-RU"/>
        </w:rPr>
        <w:t xml:space="preserve">Главе поселения </w:t>
      </w:r>
    </w:p>
    <w:p w:rsidR="00401D9F" w:rsidRPr="00401D9F" w:rsidRDefault="00401D9F" w:rsidP="00401D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401D9F">
        <w:rPr>
          <w:rFonts w:ascii="Times New Roman" w:eastAsia="Times New Roman" w:hAnsi="Times New Roman"/>
          <w:sz w:val="20"/>
          <w:szCs w:val="28"/>
          <w:lang w:eastAsia="ru-RU"/>
        </w:rPr>
        <w:t>__________________________________________________</w:t>
      </w:r>
    </w:p>
    <w:p w:rsidR="00401D9F" w:rsidRPr="00401D9F" w:rsidRDefault="00401D9F" w:rsidP="00401D9F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401D9F">
        <w:rPr>
          <w:rFonts w:ascii="Times New Roman" w:eastAsia="Times New Roman" w:hAnsi="Times New Roman"/>
          <w:sz w:val="20"/>
          <w:szCs w:val="28"/>
          <w:lang w:eastAsia="ru-RU"/>
        </w:rPr>
        <w:t>(Ф.И.О)</w:t>
      </w:r>
    </w:p>
    <w:p w:rsidR="00401D9F" w:rsidRPr="00401D9F" w:rsidRDefault="00401D9F" w:rsidP="00401D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401D9F">
        <w:rPr>
          <w:rFonts w:ascii="Times New Roman" w:eastAsia="Times New Roman" w:hAnsi="Times New Roman"/>
          <w:sz w:val="20"/>
          <w:szCs w:val="28"/>
          <w:lang w:eastAsia="ru-RU"/>
        </w:rPr>
        <w:t>__________________________________________________</w:t>
      </w:r>
    </w:p>
    <w:p w:rsidR="00401D9F" w:rsidRPr="00401D9F" w:rsidRDefault="00401D9F" w:rsidP="00401D9F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401D9F">
        <w:rPr>
          <w:rFonts w:ascii="Times New Roman" w:eastAsia="Times New Roman" w:hAnsi="Times New Roman"/>
          <w:sz w:val="20"/>
          <w:szCs w:val="28"/>
          <w:lang w:eastAsia="ru-RU"/>
        </w:rPr>
        <w:t>(Ф.И.О., адрес регистрации заявителя)</w:t>
      </w:r>
    </w:p>
    <w:p w:rsidR="00401D9F" w:rsidRPr="00401D9F" w:rsidRDefault="00401D9F" w:rsidP="00401D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401D9F">
        <w:rPr>
          <w:rFonts w:ascii="Times New Roman" w:eastAsia="Times New Roman" w:hAnsi="Times New Roman"/>
          <w:sz w:val="20"/>
          <w:szCs w:val="28"/>
          <w:lang w:eastAsia="ru-RU"/>
        </w:rPr>
        <w:t>__________________________________________________</w:t>
      </w:r>
    </w:p>
    <w:p w:rsidR="00401D9F" w:rsidRPr="00401D9F" w:rsidRDefault="00401D9F" w:rsidP="00401D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401D9F">
        <w:rPr>
          <w:rFonts w:ascii="Times New Roman" w:eastAsia="Times New Roman" w:hAnsi="Times New Roman"/>
          <w:sz w:val="20"/>
          <w:szCs w:val="28"/>
          <w:lang w:eastAsia="ru-RU"/>
        </w:rPr>
        <w:t>(по доверенности в интересах)</w:t>
      </w:r>
    </w:p>
    <w:p w:rsidR="00401D9F" w:rsidRPr="00401D9F" w:rsidRDefault="00401D9F" w:rsidP="00401D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401D9F" w:rsidRPr="00401D9F" w:rsidRDefault="00401D9F" w:rsidP="00401D9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401D9F" w:rsidRPr="00401D9F" w:rsidRDefault="00401D9F" w:rsidP="00401D9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8"/>
        </w:rPr>
      </w:pPr>
      <w:r w:rsidRPr="00401D9F">
        <w:rPr>
          <w:rFonts w:ascii="Times New Roman" w:hAnsi="Times New Roman"/>
          <w:sz w:val="20"/>
          <w:szCs w:val="28"/>
        </w:rPr>
        <w:t>Заявление</w:t>
      </w:r>
    </w:p>
    <w:p w:rsidR="00401D9F" w:rsidRPr="00401D9F" w:rsidRDefault="00401D9F" w:rsidP="00401D9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8"/>
        </w:rPr>
      </w:pPr>
      <w:r w:rsidRPr="00401D9F">
        <w:rPr>
          <w:rFonts w:ascii="Times New Roman" w:hAnsi="Times New Roman"/>
          <w:sz w:val="20"/>
          <w:szCs w:val="28"/>
        </w:rPr>
        <w:t>о предоставлении информации о порядке</w:t>
      </w:r>
    </w:p>
    <w:p w:rsidR="00401D9F" w:rsidRPr="00401D9F" w:rsidRDefault="00401D9F" w:rsidP="00401D9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8"/>
        </w:rPr>
      </w:pPr>
      <w:r w:rsidRPr="00401D9F">
        <w:rPr>
          <w:rFonts w:ascii="Times New Roman" w:hAnsi="Times New Roman"/>
          <w:sz w:val="20"/>
          <w:szCs w:val="28"/>
        </w:rPr>
        <w:t xml:space="preserve">предоставления жилищно-коммунальных услуг </w:t>
      </w:r>
    </w:p>
    <w:p w:rsidR="00401D9F" w:rsidRPr="00401D9F" w:rsidRDefault="00401D9F" w:rsidP="00401D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8"/>
        </w:rPr>
      </w:pPr>
    </w:p>
    <w:p w:rsidR="00401D9F" w:rsidRPr="00401D9F" w:rsidRDefault="00401D9F" w:rsidP="00401D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8"/>
        </w:rPr>
      </w:pPr>
    </w:p>
    <w:p w:rsidR="00401D9F" w:rsidRPr="00401D9F" w:rsidRDefault="00401D9F" w:rsidP="00401D9F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8"/>
        </w:rPr>
      </w:pPr>
      <w:r w:rsidRPr="00401D9F">
        <w:rPr>
          <w:rFonts w:ascii="Times New Roman" w:hAnsi="Times New Roman"/>
          <w:sz w:val="20"/>
          <w:szCs w:val="28"/>
        </w:rPr>
        <w:t xml:space="preserve">    Прошу Вас предоставить информацию о ______________________________________</w:t>
      </w:r>
    </w:p>
    <w:p w:rsidR="00401D9F" w:rsidRPr="00401D9F" w:rsidRDefault="00401D9F" w:rsidP="00401D9F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8"/>
        </w:rPr>
      </w:pPr>
      <w:r w:rsidRPr="00401D9F">
        <w:rPr>
          <w:rFonts w:ascii="Times New Roman" w:hAnsi="Times New Roman"/>
          <w:sz w:val="2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401D9F" w:rsidRPr="00401D9F" w:rsidRDefault="00401D9F" w:rsidP="00401D9F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8"/>
        </w:rPr>
      </w:pPr>
    </w:p>
    <w:p w:rsidR="00401D9F" w:rsidRPr="00401D9F" w:rsidRDefault="00401D9F" w:rsidP="00401D9F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8"/>
        </w:rPr>
      </w:pPr>
    </w:p>
    <w:p w:rsidR="00401D9F" w:rsidRPr="00401D9F" w:rsidRDefault="00401D9F" w:rsidP="00401D9F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8"/>
        </w:rPr>
      </w:pPr>
      <w:r w:rsidRPr="00401D9F">
        <w:rPr>
          <w:rFonts w:ascii="Times New Roman" w:hAnsi="Times New Roman"/>
          <w:sz w:val="20"/>
          <w:szCs w:val="28"/>
        </w:rPr>
        <w:t>___________________________________________________ "____" ____________ 20__ г.</w:t>
      </w:r>
    </w:p>
    <w:p w:rsidR="00401D9F" w:rsidRPr="00401D9F" w:rsidRDefault="00401D9F" w:rsidP="00401D9F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8"/>
        </w:rPr>
      </w:pPr>
    </w:p>
    <w:p w:rsidR="00401D9F" w:rsidRPr="00401D9F" w:rsidRDefault="00401D9F" w:rsidP="00401D9F">
      <w:pPr>
        <w:autoSpaceDE w:val="0"/>
        <w:autoSpaceDN w:val="0"/>
        <w:adjustRightInd w:val="0"/>
        <w:spacing w:after="0"/>
        <w:rPr>
          <w:rFonts w:ascii="Times New Roman" w:hAnsi="Times New Roman"/>
          <w:i/>
          <w:sz w:val="20"/>
          <w:szCs w:val="28"/>
        </w:rPr>
      </w:pPr>
      <w:r w:rsidRPr="00401D9F">
        <w:rPr>
          <w:rFonts w:ascii="Times New Roman" w:hAnsi="Times New Roman"/>
          <w:i/>
          <w:sz w:val="20"/>
          <w:szCs w:val="28"/>
        </w:rPr>
        <w:t>(Ф.И.О. заявителя или уполномоченного лица, подпись, дата)</w:t>
      </w:r>
    </w:p>
    <w:p w:rsidR="00401D9F" w:rsidRPr="00401D9F" w:rsidRDefault="00401D9F" w:rsidP="00401D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8"/>
          <w:lang w:eastAsia="ru-RU"/>
        </w:rPr>
      </w:pPr>
    </w:p>
    <w:sectPr w:rsidR="00401D9F" w:rsidRPr="00401D9F" w:rsidSect="00740D60">
      <w:pgSz w:w="11906" w:h="16838"/>
      <w:pgMar w:top="567" w:right="346" w:bottom="1134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6055"/>
    <w:rsid w:val="0005308B"/>
    <w:rsid w:val="000646FE"/>
    <w:rsid w:val="00073D05"/>
    <w:rsid w:val="000977B0"/>
    <w:rsid w:val="000A3379"/>
    <w:rsid w:val="000C0A74"/>
    <w:rsid w:val="00141AD7"/>
    <w:rsid w:val="00212E40"/>
    <w:rsid w:val="0021588F"/>
    <w:rsid w:val="00230E16"/>
    <w:rsid w:val="00286E5F"/>
    <w:rsid w:val="00305211"/>
    <w:rsid w:val="00314208"/>
    <w:rsid w:val="00355184"/>
    <w:rsid w:val="00360E69"/>
    <w:rsid w:val="003C6170"/>
    <w:rsid w:val="00401D9F"/>
    <w:rsid w:val="00415924"/>
    <w:rsid w:val="00473A8F"/>
    <w:rsid w:val="00481ADE"/>
    <w:rsid w:val="004D7AE8"/>
    <w:rsid w:val="004F31B8"/>
    <w:rsid w:val="00501C4B"/>
    <w:rsid w:val="00574733"/>
    <w:rsid w:val="00593E64"/>
    <w:rsid w:val="005A7A7A"/>
    <w:rsid w:val="00642C04"/>
    <w:rsid w:val="00695785"/>
    <w:rsid w:val="0069626D"/>
    <w:rsid w:val="006D4A20"/>
    <w:rsid w:val="006F06E2"/>
    <w:rsid w:val="00740D60"/>
    <w:rsid w:val="007C16A4"/>
    <w:rsid w:val="007F43E2"/>
    <w:rsid w:val="008208EE"/>
    <w:rsid w:val="0089316F"/>
    <w:rsid w:val="009536B5"/>
    <w:rsid w:val="009D0149"/>
    <w:rsid w:val="00AD7814"/>
    <w:rsid w:val="00AE028E"/>
    <w:rsid w:val="00B120A6"/>
    <w:rsid w:val="00B555D0"/>
    <w:rsid w:val="00BE25D0"/>
    <w:rsid w:val="00C4466D"/>
    <w:rsid w:val="00C45B4A"/>
    <w:rsid w:val="00C56878"/>
    <w:rsid w:val="00C7493A"/>
    <w:rsid w:val="00C75A5A"/>
    <w:rsid w:val="00D47472"/>
    <w:rsid w:val="00DF1C0F"/>
    <w:rsid w:val="00E41F89"/>
    <w:rsid w:val="00E70EDF"/>
    <w:rsid w:val="00EC16CF"/>
    <w:rsid w:val="00EC6055"/>
    <w:rsid w:val="00F012AF"/>
    <w:rsid w:val="00F0403D"/>
    <w:rsid w:val="00F2143C"/>
    <w:rsid w:val="00F51A21"/>
    <w:rsid w:val="00F81FA6"/>
    <w:rsid w:val="00FA75E6"/>
    <w:rsid w:val="00FB2F63"/>
    <w:rsid w:val="00FC0716"/>
    <w:rsid w:val="00FD3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link w:val="2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Обычный.Название подразделения"/>
    <w:rsid w:val="00AE028E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link w:val="2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Nadezhda</cp:lastModifiedBy>
  <cp:revision>8</cp:revision>
  <cp:lastPrinted>2024-06-20T11:40:00Z</cp:lastPrinted>
  <dcterms:created xsi:type="dcterms:W3CDTF">2024-09-25T11:16:00Z</dcterms:created>
  <dcterms:modified xsi:type="dcterms:W3CDTF">2024-09-26T05:47:00Z</dcterms:modified>
</cp:coreProperties>
</file>