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Шекаловского сельского поселения Россошанского муниципального района Воронежской области от </w:t>
      </w:r>
      <w:r w:rsidR="002E2C66" w:rsidRPr="002E2C66">
        <w:rPr>
          <w:rFonts w:ascii="Times New Roman" w:hAnsi="Times New Roman"/>
          <w:sz w:val="26"/>
          <w:szCs w:val="26"/>
        </w:rPr>
        <w:t>03.09.2024 года № 45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C640B2">
              <w:rPr>
                <w:rFonts w:ascii="Times New Roman" w:hAnsi="Times New Roman"/>
                <w:sz w:val="16"/>
              </w:rPr>
              <w:t>Шекаловского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B6D50" w:rsidRPr="002B6D50" w:rsidRDefault="00341834" w:rsidP="00341834">
            <w:pPr>
              <w:spacing w:after="0"/>
              <w:rPr>
                <w:rFonts w:ascii="Times New Roman" w:hAnsi="Times New Roman"/>
                <w:sz w:val="16"/>
              </w:rPr>
            </w:pPr>
            <w:r w:rsidRPr="00341834">
              <w:rPr>
                <w:rFonts w:ascii="Times New Roman" w:hAnsi="Times New Roman"/>
                <w:sz w:val="18"/>
              </w:rPr>
              <w:t>3640100010000811702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B6D50" w:rsidRPr="002B6D50" w:rsidRDefault="002B6D50" w:rsidP="00341834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sz w:val="16"/>
              </w:rPr>
              <w:t>Утвержден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постановлением администрации </w:t>
            </w:r>
            <w:r w:rsidR="00C640B2">
              <w:rPr>
                <w:rFonts w:ascii="Times New Roman" w:hAnsi="Times New Roman"/>
                <w:sz w:val="16"/>
              </w:rPr>
              <w:t>Шекаловского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</w:t>
            </w:r>
            <w:r w:rsidR="00341834">
              <w:rPr>
                <w:rFonts w:ascii="Times New Roman" w:hAnsi="Times New Roman"/>
                <w:sz w:val="16"/>
              </w:rPr>
              <w:t>5</w:t>
            </w:r>
            <w:r w:rsidRPr="002B6D50">
              <w:rPr>
                <w:rFonts w:ascii="Times New Roman" w:hAnsi="Times New Roman"/>
                <w:sz w:val="16"/>
              </w:rPr>
              <w:t>.12.20</w:t>
            </w:r>
            <w:r w:rsidR="00341834">
              <w:rPr>
                <w:rFonts w:ascii="Times New Roman" w:hAnsi="Times New Roman"/>
                <w:sz w:val="16"/>
              </w:rPr>
              <w:t>22</w:t>
            </w:r>
            <w:r w:rsidRPr="002B6D50">
              <w:rPr>
                <w:rFonts w:ascii="Times New Roman" w:hAnsi="Times New Roman"/>
                <w:sz w:val="16"/>
              </w:rPr>
              <w:t xml:space="preserve"> № </w:t>
            </w:r>
            <w:r w:rsidR="00341834">
              <w:rPr>
                <w:rFonts w:ascii="Times New Roman" w:hAnsi="Times New Roman"/>
                <w:sz w:val="16"/>
              </w:rPr>
              <w:t>89</w:t>
            </w:r>
            <w:r w:rsidRPr="002B6D50">
              <w:rPr>
                <w:rFonts w:ascii="Times New Roman" w:hAnsi="Times New Roman"/>
                <w:sz w:val="16"/>
              </w:rPr>
              <w:t xml:space="preserve">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Шекаловского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Россошанского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 xml:space="preserve">» 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300"/>
        </w:trPr>
        <w:tc>
          <w:tcPr>
            <w:tcW w:w="22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:rsidTr="00C640B2">
        <w:trPr>
          <w:trHeight w:val="27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:rsidTr="00C640B2">
        <w:trPr>
          <w:trHeight w:val="24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="007B427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B4279">
              <w:rPr>
                <w:rFonts w:ascii="Times New Roman" w:hAnsi="Times New Roman"/>
                <w:sz w:val="18"/>
                <w:szCs w:val="18"/>
              </w:rPr>
              <w:t>. Россошь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www.gosuslugi.ru</w:t>
            </w:r>
            <w:proofErr w:type="spellEnd"/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www.pgu.govvr.ru</w:t>
            </w:r>
            <w:proofErr w:type="spellEnd"/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 xml:space="preserve">г. Россошь 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  <w:proofErr w:type="gramEnd"/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:rsidTr="00C640B2">
        <w:tc>
          <w:tcPr>
            <w:tcW w:w="182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:rsidTr="00C640B2">
        <w:tc>
          <w:tcPr>
            <w:tcW w:w="182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proofErr w:type="spellStart"/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proofErr w:type="gramEnd"/>
            <w:r w:rsidRPr="002B6D50">
              <w:rPr>
                <w:rFonts w:ascii="Times New Roman" w:hAnsi="Times New Roman"/>
                <w:b/>
                <w:sz w:val="16"/>
              </w:rPr>
              <w:t>/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Ресурсы, необходимые для выполнения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Формы документов, необходимые для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выполнения процедуры процесса</w:t>
            </w:r>
          </w:p>
        </w:tc>
      </w:tr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181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:rsidTr="00C640B2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</w:t>
            </w:r>
            <w:proofErr w:type="gramStart"/>
            <w:r w:rsidRPr="002B6D50">
              <w:rPr>
                <w:rFonts w:ascii="Times New Roman" w:hAnsi="Times New Roman"/>
                <w:sz w:val="16"/>
              </w:rPr>
              <w:t>2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к технологической схеме)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наличиепрепятствий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:rsidTr="00C640B2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2B6D50" w:rsidRPr="002B6D50" w:rsidTr="00C640B2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В случае необходимости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врамках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:rsidTr="00C640B2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proofErr w:type="gramStart"/>
            <w:r w:rsidRPr="002B6D50">
              <w:rPr>
                <w:rFonts w:ascii="Times New Roman" w:hAnsi="Times New Roman"/>
                <w:sz w:val="16"/>
              </w:rPr>
              <w:t>о</w:t>
            </w:r>
            <w:proofErr w:type="spellEnd"/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создании семейного (родового) захоронения 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:rsidTr="00C640B2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Направление </w:t>
            </w:r>
            <w:proofErr w:type="spell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заявителюпостановления</w:t>
            </w:r>
            <w:proofErr w:type="spell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администрации о </w:t>
            </w:r>
            <w:proofErr w:type="spellStart"/>
            <w:proofErr w:type="gram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</w:t>
            </w:r>
            <w:proofErr w:type="spellEnd"/>
            <w:proofErr w:type="gram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3 </w:t>
            </w:r>
            <w:proofErr w:type="gramStart"/>
            <w:r w:rsidRPr="002B6D50">
              <w:rPr>
                <w:rFonts w:ascii="Times New Roman" w:hAnsi="Times New Roman"/>
                <w:sz w:val="16"/>
              </w:rPr>
              <w:t>календарных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:rsidTr="00C640B2">
        <w:trPr>
          <w:trHeight w:val="517"/>
        </w:trPr>
        <w:tc>
          <w:tcPr>
            <w:tcW w:w="2093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Способ получения заявителем информации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Способ приёма и регистрации органом,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оплаты заявителем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«услуги»</w:t>
            </w:r>
          </w:p>
        </w:tc>
        <w:tc>
          <w:tcPr>
            <w:tcW w:w="3600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:rsidTr="00C640B2">
        <w:trPr>
          <w:trHeight w:val="517"/>
        </w:trPr>
        <w:tc>
          <w:tcPr>
            <w:tcW w:w="2093" w:type="dxa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:rsidTr="00C640B2">
        <w:tc>
          <w:tcPr>
            <w:tcW w:w="15408" w:type="dxa"/>
            <w:gridSpan w:val="6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C640B2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:rsidR="002B6D50" w:rsidRPr="002B6D50" w:rsidRDefault="00C640B2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Шекаловского</w:t>
      </w:r>
      <w:r w:rsidR="002B6D50"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(серия, №, кем и когда </w:t>
      </w:r>
      <w:proofErr w:type="gramStart"/>
      <w:r w:rsidRPr="002B6D50">
        <w:rPr>
          <w:rFonts w:ascii="Times New Roman" w:hAnsi="Times New Roman"/>
          <w:sz w:val="20"/>
          <w:szCs w:val="28"/>
        </w:rPr>
        <w:t>выдан</w:t>
      </w:r>
      <w:proofErr w:type="gramEnd"/>
      <w:r w:rsidRPr="002B6D50">
        <w:rPr>
          <w:rFonts w:ascii="Times New Roman" w:hAnsi="Times New Roman"/>
          <w:sz w:val="20"/>
          <w:szCs w:val="28"/>
        </w:rPr>
        <w:t>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</w:t>
      </w:r>
      <w:proofErr w:type="gramStart"/>
      <w:r w:rsidRPr="002B6D50">
        <w:rPr>
          <w:rFonts w:ascii="Times New Roman" w:hAnsi="Times New Roman"/>
          <w:sz w:val="20"/>
          <w:szCs w:val="28"/>
        </w:rPr>
        <w:t>о(</w:t>
      </w:r>
      <w:proofErr w:type="gramEnd"/>
      <w:r w:rsidRPr="002B6D50">
        <w:rPr>
          <w:rFonts w:ascii="Times New Roman" w:hAnsi="Times New Roman"/>
          <w:sz w:val="20"/>
          <w:szCs w:val="28"/>
        </w:rPr>
        <w:t>ей) по адресу: 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</w:t>
      </w:r>
      <w:proofErr w:type="spellStart"/>
      <w:r w:rsidRPr="002B6D50">
        <w:rPr>
          <w:rFonts w:ascii="Times New Roman" w:hAnsi="Times New Roman"/>
          <w:sz w:val="20"/>
          <w:szCs w:val="28"/>
        </w:rPr>
        <w:t>захороненияна</w:t>
      </w:r>
      <w:proofErr w:type="spellEnd"/>
      <w:r w:rsidRPr="002B6D50">
        <w:rPr>
          <w:rFonts w:ascii="Times New Roman" w:hAnsi="Times New Roman"/>
          <w:sz w:val="20"/>
          <w:szCs w:val="28"/>
        </w:rPr>
        <w:t xml:space="preserve">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2B6D50">
        <w:rPr>
          <w:rFonts w:ascii="Times New Roman" w:hAnsi="Times New Roman"/>
          <w:sz w:val="20"/>
          <w:szCs w:val="28"/>
        </w:rPr>
        <w:t>захоронен</w:t>
      </w:r>
      <w:proofErr w:type="gramEnd"/>
      <w:r w:rsidRPr="002B6D50">
        <w:rPr>
          <w:rFonts w:ascii="Times New Roman" w:hAnsi="Times New Roman"/>
          <w:sz w:val="20"/>
          <w:szCs w:val="28"/>
        </w:rPr>
        <w:t>________________________________________________________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proofErr w:type="gramStart"/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proofErr w:type="gramEnd"/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Pr="002B6D50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РАСПИСКА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в количестве ________________ экземпляров </w:t>
      </w: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по</w:t>
      </w:r>
      <w:proofErr w:type="gramEnd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прилагаемому к заявлению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(должность специалиста,                   (подпись)           (расшифровка подписи)</w:t>
      </w:r>
      <w:proofErr w:type="gramEnd"/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C640B2">
        <w:rPr>
          <w:rFonts w:ascii="Times New Roman" w:hAnsi="Times New Roman"/>
          <w:sz w:val="20"/>
          <w:szCs w:val="20"/>
        </w:rPr>
        <w:t>Шекаловского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gramStart"/>
      <w:r w:rsidRPr="0056099B">
        <w:rPr>
          <w:rFonts w:ascii="Times New Roman" w:hAnsi="Times New Roman"/>
          <w:sz w:val="20"/>
          <w:szCs w:val="20"/>
        </w:rPr>
        <w:t>г</w:t>
      </w:r>
      <w:proofErr w:type="gramEnd"/>
      <w:r w:rsidRPr="0056099B">
        <w:rPr>
          <w:rFonts w:ascii="Times New Roman" w:hAnsi="Times New Roman"/>
          <w:sz w:val="20"/>
          <w:szCs w:val="20"/>
        </w:rPr>
        <w:t>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(</w:t>
      </w:r>
      <w:hyperlink r:id="rId7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Pr="0056099B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C640B2">
        <w:rPr>
          <w:rFonts w:ascii="Times New Roman" w:hAnsi="Times New Roman"/>
          <w:sz w:val="20"/>
          <w:szCs w:val="20"/>
        </w:rPr>
        <w:t>Шекаловского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</w:t>
      </w:r>
      <w:proofErr w:type="gram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, ул. ХХХХХХ д</w:t>
      </w: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.Х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</w:t>
      </w:r>
      <w:proofErr w:type="gramStart"/>
      <w:r w:rsidRPr="0056099B">
        <w:rPr>
          <w:rFonts w:ascii="Times New Roman" w:hAnsi="Times New Roman"/>
          <w:sz w:val="18"/>
          <w:szCs w:val="18"/>
        </w:rPr>
        <w:t>Кисляй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(</w:t>
      </w:r>
      <w:hyperlink r:id="rId8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7B4279">
      <w:headerReference w:type="even" r:id="rId9"/>
      <w:headerReference w:type="default" r:id="rId10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E6" w:rsidRDefault="00174AE6">
      <w:pPr>
        <w:spacing w:after="0" w:line="240" w:lineRule="auto"/>
      </w:pPr>
      <w:r>
        <w:separator/>
      </w:r>
    </w:p>
  </w:endnote>
  <w:endnote w:type="continuationSeparator" w:id="0">
    <w:p w:rsidR="00174AE6" w:rsidRDefault="001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E6" w:rsidRDefault="00174AE6">
      <w:pPr>
        <w:spacing w:after="0" w:line="240" w:lineRule="auto"/>
      </w:pPr>
      <w:r>
        <w:separator/>
      </w:r>
    </w:p>
  </w:footnote>
  <w:footnote w:type="continuationSeparator" w:id="0">
    <w:p w:rsidR="00174AE6" w:rsidRDefault="001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B2" w:rsidRDefault="00C640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B2" w:rsidRDefault="00C640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646FE"/>
    <w:rsid w:val="00067B7B"/>
    <w:rsid w:val="00073D05"/>
    <w:rsid w:val="000977B0"/>
    <w:rsid w:val="000A3379"/>
    <w:rsid w:val="000C0A74"/>
    <w:rsid w:val="0012113C"/>
    <w:rsid w:val="00141AD7"/>
    <w:rsid w:val="00174AE6"/>
    <w:rsid w:val="001B3339"/>
    <w:rsid w:val="001E2B2B"/>
    <w:rsid w:val="00212E40"/>
    <w:rsid w:val="00230E16"/>
    <w:rsid w:val="00286E5F"/>
    <w:rsid w:val="002B6D50"/>
    <w:rsid w:val="002E2C66"/>
    <w:rsid w:val="00305211"/>
    <w:rsid w:val="00314208"/>
    <w:rsid w:val="00341834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4C4753"/>
    <w:rsid w:val="00501C4B"/>
    <w:rsid w:val="0056099B"/>
    <w:rsid w:val="00574733"/>
    <w:rsid w:val="00593E64"/>
    <w:rsid w:val="005A7A7A"/>
    <w:rsid w:val="00642C04"/>
    <w:rsid w:val="00681886"/>
    <w:rsid w:val="006D4A20"/>
    <w:rsid w:val="006F06E2"/>
    <w:rsid w:val="007450CD"/>
    <w:rsid w:val="007B4279"/>
    <w:rsid w:val="007C16A4"/>
    <w:rsid w:val="007D7408"/>
    <w:rsid w:val="00843661"/>
    <w:rsid w:val="0089316F"/>
    <w:rsid w:val="00966BC3"/>
    <w:rsid w:val="009771D3"/>
    <w:rsid w:val="009A681C"/>
    <w:rsid w:val="009A6E5D"/>
    <w:rsid w:val="009F18AC"/>
    <w:rsid w:val="00AD7814"/>
    <w:rsid w:val="00AE1099"/>
    <w:rsid w:val="00B120A6"/>
    <w:rsid w:val="00BE25D0"/>
    <w:rsid w:val="00BF7F27"/>
    <w:rsid w:val="00C4466D"/>
    <w:rsid w:val="00C45B4A"/>
    <w:rsid w:val="00C56878"/>
    <w:rsid w:val="00C640B2"/>
    <w:rsid w:val="00C7493A"/>
    <w:rsid w:val="00C75A5A"/>
    <w:rsid w:val="00D47472"/>
    <w:rsid w:val="00D93F3A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B427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2189119333675861970A7AB9C0A067B948F86AA5EC51F159D8F6CCBXDc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6</cp:revision>
  <cp:lastPrinted>2024-06-20T11:40:00Z</cp:lastPrinted>
  <dcterms:created xsi:type="dcterms:W3CDTF">2024-09-25T11:55:00Z</dcterms:created>
  <dcterms:modified xsi:type="dcterms:W3CDTF">2024-09-26T05:50:00Z</dcterms:modified>
</cp:coreProperties>
</file>